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171/1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«26» декабря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0364B612"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D61F2D">
          <w:rPr>
            <w:rStyle w:val="af"/>
          </w:rPr>
          <w:t>www.torgi.gov.ru</w:t>
        </w:r>
      </w:hyperlink>
      <w:r w:rsidRPr="00D61F2D">
        <w:t xml:space="preserve"> </w:t>
      </w:r>
      <w:r w:rsidR="00E7439C" w:rsidRPr="00D61F2D">
        <w:t>01</w:t>
      </w:r>
      <w:r w:rsidRPr="00D61F2D">
        <w:t xml:space="preserve"> </w:t>
      </w:r>
      <w:r w:rsidR="00E7439C" w:rsidRPr="00D61F2D">
        <w:t>декабря</w:t>
      </w:r>
      <w:r w:rsidR="003401D6" w:rsidRPr="00D61F2D">
        <w:t xml:space="preserve"> </w:t>
      </w:r>
      <w:r w:rsidRPr="00D61F2D">
        <w:t>20</w:t>
      </w:r>
      <w:r w:rsidR="003A3461" w:rsidRPr="00D61F2D">
        <w:t>2</w:t>
      </w:r>
      <w:r w:rsidR="00E7439C" w:rsidRPr="00D61F2D">
        <w:t>2</w:t>
      </w:r>
      <w:r w:rsidRPr="00D61F2D">
        <w:t xml:space="preserve"> г</w:t>
      </w:r>
      <w:r w:rsidRPr="00016888">
        <w:t>. (№</w:t>
      </w:r>
      <w:r w:rsidR="00280D9A">
        <w:t> </w:t>
      </w:r>
      <w:r w:rsidR="00E7439C">
        <w:rPr>
          <w:bCs/>
          <w:color w:val="000000"/>
        </w:rPr>
        <w:t>21000009650000000007</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E7439C">
        <w:tc>
          <w:tcPr>
            <w:tcW w:w="4395" w:type="dxa"/>
            <w:tcBorders>
              <w:top w:val="nil"/>
              <w:left w:val="nil"/>
              <w:bottom w:val="nil"/>
              <w:right w:val="nil"/>
            </w:tcBorders>
          </w:tcPr>
          <w:p w14:paraId="7D2CA180" w14:textId="49A994CC"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E7439C">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249-</w:t>
            </w:r>
            <w:r w:rsidRPr="0029414F">
              <w:t>266</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Мухортов Андрей Юрьевич</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084C8C83" w14:textId="09A934CA" w:rsidR="00E7439C" w:rsidRDefault="00186A38" w:rsidP="00E7439C">
            <w:proofErr w:type="spellStart"/>
            <w:r w:rsidRPr="00E7439C">
              <w:t>Яхонтова</w:t>
            </w:r>
            <w:proofErr w:type="spellEnd"/>
            <w:r w:rsidRPr="00E7439C">
              <w:t xml:space="preserve"> Наталья Юрьевна </w:t>
            </w:r>
            <w:bookmarkStart w:id="1" w:name="_GoBack"/>
            <w:bookmarkEnd w:id="1"/>
            <w:r>
              <w:br/>
            </w:r>
            <w:r w:rsidRPr="00E7439C">
              <w:t>Еркина Елена Владимировна</w:t>
            </w:r>
          </w:p>
          <w:p w14:paraId="2A92960A" w14:textId="06C81E02" w:rsidR="00186A38" w:rsidRPr="00016888" w:rsidRDefault="00E7439C" w:rsidP="00E7439C">
            <w:r w:rsidRPr="00E7439C">
              <w:t>Мельникова Юлия Викторовна</w:t>
            </w:r>
            <w:r w:rsidR="00186A38">
              <w:br/>
            </w:r>
            <w:r w:rsidR="00186A38" w:rsidRPr="00E7439C">
              <w:t>Калашникова Светлана Викторовна</w:t>
            </w:r>
            <w:r w:rsidR="00186A38">
              <w:br/>
            </w:r>
            <w:r w:rsidR="00186A38" w:rsidRPr="00E7439C">
              <w:t>Горлова Светлана Анатольевна</w:t>
            </w:r>
            <w:r w:rsidR="00186A38">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4633DABD"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w:t>
      </w:r>
      <w:r w:rsidRPr="00E7439C">
        <w:t>с 10 часов 00 минут до 10 часов 15 минут</w:t>
      </w:r>
      <w:r w:rsidRPr="00A65C25">
        <w:t xml:space="preserve"> </w:t>
      </w:r>
      <w:r w:rsidR="00476C6D" w:rsidRPr="00476C6D">
        <w:t>«26» декабря 2022 г.</w:t>
      </w:r>
      <w:r w:rsidRPr="00A65C25">
        <w:t xml:space="preserve"> по адресу: г. Москва, ул. 2-ая Тверская-Ямская, д.16.</w:t>
      </w:r>
    </w:p>
    <w:p w14:paraId="5C7F7151" w14:textId="696C6609"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0C2C21" w:rsidRPr="000C2C21">
        <w:t>«22» декабря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E7439C">
        <w:t>а</w:t>
      </w:r>
      <w:r w:rsidR="00087EE8" w:rsidRPr="00A65C25">
        <w:t xml:space="preserve"> </w:t>
      </w:r>
      <w:r w:rsidR="00B1114C" w:rsidRPr="00CC6726">
        <w:t>подан</w:t>
      </w:r>
      <w:r w:rsidR="00E7439C">
        <w:t>а</w:t>
      </w:r>
      <w:r w:rsidR="005C5CDF" w:rsidRPr="00CC6726">
        <w:t xml:space="preserve"> </w:t>
      </w:r>
      <w:r w:rsidR="003B5636" w:rsidRPr="00E7439C">
        <w:t>1</w:t>
      </w:r>
      <w:r w:rsidR="005C5CDF" w:rsidRPr="00E7439C">
        <w:t xml:space="preserve"> (</w:t>
      </w:r>
      <w:r w:rsidR="00E7439C" w:rsidRPr="00E7439C">
        <w:t>одна</w:t>
      </w:r>
      <w:r w:rsidR="005C5CDF" w:rsidRPr="00E7439C">
        <w:t>) заявк</w:t>
      </w:r>
      <w:r w:rsidR="00E7439C" w:rsidRPr="00E7439C">
        <w:t>а</w:t>
      </w:r>
      <w:r w:rsidR="005C5CDF" w:rsidRPr="00E7439C">
        <w:t xml:space="preserve"> на участие в аукционе на бумажном носителе</w:t>
      </w:r>
      <w:r w:rsidR="005C5CDF" w:rsidRPr="00CC6726">
        <w:t>,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tbl>
      <w:tblPr>
        <w:tblStyle w:val="aff4"/>
        <w:tblW w:w="10778" w:type="dxa"/>
        <w:tblInd w:w="-5" w:type="dxa"/>
        <w:tblLayout w:type="fixed"/>
        <w:tblLook w:val="04A0" w:firstRow="1" w:lastRow="0" w:firstColumn="1" w:lastColumn="0" w:noHBand="0" w:noVBand="1"/>
      </w:tblPr>
      <w:tblGrid>
        <w:gridCol w:w="10778"/>
      </w:tblGrid>
      <w:tr w:rsidR="00E56B8D" w14:paraId="513F8EFE" w14:textId="77777777" w:rsidTr="00620E17">
        <w:tc>
          <w:tcPr>
            <w:tcW w:w="10778" w:type="dxa"/>
            <w:tcBorders>
              <w:top w:val="nil"/>
              <w:left w:val="nil"/>
              <w:bottom w:val="nil"/>
              <w:right w:val="nil"/>
            </w:tcBorders>
          </w:tcPr>
          <w:p w14:paraId="744D0FEF" w14:textId="77777777" w:rsidR="00D61F2D" w:rsidRDefault="00D61F2D" w:rsidP="004B30A3">
            <w:pPr>
              <w:ind w:left="606"/>
              <w:rPr>
                <w:b/>
                <w:i/>
              </w:rPr>
            </w:pPr>
          </w:p>
          <w:p w14:paraId="03E2C92C" w14:textId="77777777" w:rsidR="004B30A3" w:rsidRDefault="00E56B8D" w:rsidP="004B30A3">
            <w:pPr>
              <w:ind w:left="606"/>
              <w:rPr>
                <w:b/>
                <w:i/>
              </w:rPr>
            </w:pPr>
            <w:r w:rsidRPr="008B5718">
              <w:rPr>
                <w:b/>
                <w:i/>
              </w:rPr>
              <w:t>8.1 по лоту № 249</w:t>
            </w:r>
          </w:p>
          <w:p w14:paraId="190E3623" w14:textId="2E4C4958" w:rsidR="00E56B8D" w:rsidRPr="008B5718" w:rsidRDefault="00E56B8D" w:rsidP="004B30A3">
            <w:pPr>
              <w:ind w:left="606"/>
            </w:pPr>
            <w:r w:rsidRPr="008B5718">
              <w:t>8.1.1 Заявок на данный лот не представлено.</w:t>
            </w:r>
            <w:r>
              <w:br/>
            </w:r>
            <w:r w:rsidRPr="008B5718">
              <w:t>8.1.2 Признать аукцион несостоявшимся.</w:t>
            </w:r>
          </w:p>
        </w:tc>
      </w:tr>
      <w:tr w:rsidR="00E56B8D" w14:paraId="54C0E35F" w14:textId="77777777" w:rsidTr="00620E17">
        <w:tc>
          <w:tcPr>
            <w:tcW w:w="10778" w:type="dxa"/>
            <w:tcBorders>
              <w:top w:val="nil"/>
              <w:left w:val="nil"/>
              <w:bottom w:val="nil"/>
              <w:right w:val="nil"/>
            </w:tcBorders>
          </w:tcPr>
          <w:p w14:paraId="7E935BA1" w14:textId="77777777" w:rsidR="00E7439C" w:rsidRDefault="00E7439C" w:rsidP="004B30A3">
            <w:pPr>
              <w:ind w:left="606"/>
              <w:rPr>
                <w:b/>
                <w:i/>
              </w:rPr>
            </w:pPr>
          </w:p>
          <w:p w14:paraId="77E61E2F" w14:textId="77777777" w:rsidR="004B30A3" w:rsidRDefault="00E56B8D" w:rsidP="004B30A3">
            <w:pPr>
              <w:ind w:left="606"/>
              <w:rPr>
                <w:b/>
                <w:i/>
              </w:rPr>
            </w:pPr>
            <w:r w:rsidRPr="008B5718">
              <w:rPr>
                <w:b/>
                <w:i/>
              </w:rPr>
              <w:t>8.2 по лоту № 250</w:t>
            </w:r>
          </w:p>
          <w:p w14:paraId="5220F0C0" w14:textId="77777777" w:rsidR="00E56B8D" w:rsidRPr="008B5718" w:rsidRDefault="00E56B8D" w:rsidP="004B30A3">
            <w:pPr>
              <w:ind w:left="606"/>
            </w:pPr>
            <w:r w:rsidRPr="008B5718">
              <w:t>8.2.1 Заявок на данный лот не представлено.</w:t>
            </w:r>
            <w:r>
              <w:br/>
            </w:r>
            <w:r w:rsidRPr="008B5718">
              <w:t>8.2.2 Признать аукцион несостоявшимся.</w:t>
            </w:r>
          </w:p>
        </w:tc>
      </w:tr>
      <w:tr w:rsidR="00E56B8D" w14:paraId="3446F715" w14:textId="77777777" w:rsidTr="00620E17">
        <w:tc>
          <w:tcPr>
            <w:tcW w:w="10778" w:type="dxa"/>
            <w:tcBorders>
              <w:top w:val="nil"/>
              <w:left w:val="nil"/>
              <w:bottom w:val="nil"/>
              <w:right w:val="nil"/>
            </w:tcBorders>
          </w:tcPr>
          <w:p w14:paraId="762F330F" w14:textId="77777777" w:rsidR="00E7439C" w:rsidRDefault="00E7439C" w:rsidP="004B30A3">
            <w:pPr>
              <w:ind w:left="606"/>
              <w:rPr>
                <w:b/>
                <w:i/>
              </w:rPr>
            </w:pPr>
          </w:p>
          <w:p w14:paraId="06DF8364" w14:textId="77777777" w:rsidR="004B30A3" w:rsidRDefault="00E56B8D" w:rsidP="004B30A3">
            <w:pPr>
              <w:ind w:left="606"/>
              <w:rPr>
                <w:b/>
                <w:i/>
              </w:rPr>
            </w:pPr>
            <w:r w:rsidRPr="008B5718">
              <w:rPr>
                <w:b/>
                <w:i/>
              </w:rPr>
              <w:t>8.3 по лоту № 251</w:t>
            </w:r>
          </w:p>
          <w:p w14:paraId="47C03891" w14:textId="77777777" w:rsidR="00E56B8D" w:rsidRPr="008B5718" w:rsidRDefault="00E56B8D" w:rsidP="004B30A3">
            <w:pPr>
              <w:ind w:left="606"/>
            </w:pPr>
            <w:r w:rsidRPr="008B5718">
              <w:t>8.3.1 Заявок на данный лот не представлено.</w:t>
            </w:r>
            <w:r>
              <w:br/>
            </w:r>
            <w:r w:rsidRPr="008B5718">
              <w:t>8.3.2 Признать аукцион несостоявшимся.</w:t>
            </w:r>
          </w:p>
        </w:tc>
      </w:tr>
      <w:tr w:rsidR="00E56B8D" w14:paraId="362B26C5" w14:textId="77777777" w:rsidTr="00620E17">
        <w:tc>
          <w:tcPr>
            <w:tcW w:w="10778" w:type="dxa"/>
            <w:tcBorders>
              <w:top w:val="nil"/>
              <w:left w:val="nil"/>
              <w:bottom w:val="nil"/>
              <w:right w:val="nil"/>
            </w:tcBorders>
          </w:tcPr>
          <w:p w14:paraId="0BC6C528" w14:textId="77777777" w:rsidR="00E7439C" w:rsidRDefault="00E7439C" w:rsidP="004B30A3">
            <w:pPr>
              <w:ind w:left="606"/>
              <w:rPr>
                <w:b/>
                <w:i/>
              </w:rPr>
            </w:pPr>
          </w:p>
          <w:p w14:paraId="2181A364" w14:textId="77777777" w:rsidR="004B30A3" w:rsidRDefault="00E56B8D" w:rsidP="004B30A3">
            <w:pPr>
              <w:ind w:left="606"/>
              <w:rPr>
                <w:b/>
                <w:i/>
              </w:rPr>
            </w:pPr>
            <w:r w:rsidRPr="008B5718">
              <w:rPr>
                <w:b/>
                <w:i/>
              </w:rPr>
              <w:t>8.4 по лоту № 252</w:t>
            </w:r>
          </w:p>
          <w:p w14:paraId="0566071A" w14:textId="77777777" w:rsidR="00E56B8D" w:rsidRPr="008B5718" w:rsidRDefault="00E56B8D" w:rsidP="004B30A3">
            <w:pPr>
              <w:ind w:left="606"/>
            </w:pPr>
            <w:r w:rsidRPr="008B5718">
              <w:t>8.4.1 Заявок на данный лот не представлено.</w:t>
            </w:r>
            <w:r>
              <w:br/>
            </w:r>
            <w:r w:rsidRPr="008B5718">
              <w:t>8.4.2 Признать аукцион несостоявшимся.</w:t>
            </w:r>
          </w:p>
        </w:tc>
      </w:tr>
      <w:tr w:rsidR="00E56B8D" w14:paraId="41ED36EA" w14:textId="77777777" w:rsidTr="00620E17">
        <w:tc>
          <w:tcPr>
            <w:tcW w:w="10778" w:type="dxa"/>
            <w:tcBorders>
              <w:top w:val="nil"/>
              <w:left w:val="nil"/>
              <w:bottom w:val="nil"/>
              <w:right w:val="nil"/>
            </w:tcBorders>
          </w:tcPr>
          <w:p w14:paraId="63864900" w14:textId="77777777" w:rsidR="00E7439C" w:rsidRDefault="00E7439C" w:rsidP="004B30A3">
            <w:pPr>
              <w:ind w:left="606"/>
              <w:rPr>
                <w:b/>
                <w:i/>
              </w:rPr>
            </w:pPr>
          </w:p>
          <w:p w14:paraId="307B217E" w14:textId="77777777" w:rsidR="004B30A3" w:rsidRDefault="00E56B8D" w:rsidP="004B30A3">
            <w:pPr>
              <w:ind w:left="606"/>
              <w:rPr>
                <w:b/>
                <w:i/>
              </w:rPr>
            </w:pPr>
            <w:r w:rsidRPr="008B5718">
              <w:rPr>
                <w:b/>
                <w:i/>
              </w:rPr>
              <w:t>8.5 по лоту № 253</w:t>
            </w:r>
          </w:p>
          <w:p w14:paraId="7EC0B503" w14:textId="77777777" w:rsidR="00E56B8D" w:rsidRPr="008B5718" w:rsidRDefault="00E56B8D" w:rsidP="004B30A3">
            <w:pPr>
              <w:ind w:left="606"/>
            </w:pPr>
            <w:r w:rsidRPr="008B5718">
              <w:t>8.5.1 Заявок на данный лот не представлено.</w:t>
            </w:r>
            <w:r>
              <w:br/>
            </w:r>
            <w:r w:rsidRPr="008B5718">
              <w:t>8.5.2 Признать аукцион несостоявшимся.</w:t>
            </w:r>
          </w:p>
        </w:tc>
      </w:tr>
      <w:tr w:rsidR="00E56B8D" w14:paraId="5E76A3F1" w14:textId="77777777" w:rsidTr="00620E17">
        <w:tc>
          <w:tcPr>
            <w:tcW w:w="10778" w:type="dxa"/>
            <w:tcBorders>
              <w:top w:val="nil"/>
              <w:left w:val="nil"/>
              <w:bottom w:val="nil"/>
              <w:right w:val="nil"/>
            </w:tcBorders>
          </w:tcPr>
          <w:p w14:paraId="31AB6B0E" w14:textId="77777777" w:rsidR="00E7439C" w:rsidRDefault="00E7439C" w:rsidP="004B30A3">
            <w:pPr>
              <w:ind w:left="606"/>
              <w:rPr>
                <w:b/>
                <w:i/>
              </w:rPr>
            </w:pPr>
          </w:p>
          <w:p w14:paraId="44608E8B" w14:textId="77777777" w:rsidR="004B30A3" w:rsidRDefault="00E56B8D" w:rsidP="004B30A3">
            <w:pPr>
              <w:ind w:left="606"/>
              <w:rPr>
                <w:b/>
                <w:i/>
              </w:rPr>
            </w:pPr>
            <w:r w:rsidRPr="008B5718">
              <w:rPr>
                <w:b/>
                <w:i/>
              </w:rPr>
              <w:t>8.6 по лоту № 254</w:t>
            </w:r>
          </w:p>
          <w:p w14:paraId="474934AD" w14:textId="77777777" w:rsidR="00E56B8D" w:rsidRPr="008B5718" w:rsidRDefault="00E56B8D" w:rsidP="004B30A3">
            <w:pPr>
              <w:ind w:left="606"/>
            </w:pPr>
            <w:r w:rsidRPr="008B5718">
              <w:t>8.6.1 Заявок на данный лот не представлено.</w:t>
            </w:r>
            <w:r>
              <w:br/>
            </w:r>
            <w:r w:rsidRPr="008B5718">
              <w:t>8.6.2 Признать аукцион несостоявшимся.</w:t>
            </w:r>
          </w:p>
        </w:tc>
      </w:tr>
      <w:tr w:rsidR="00E56B8D" w14:paraId="2A13DECA" w14:textId="77777777" w:rsidTr="00620E17">
        <w:tc>
          <w:tcPr>
            <w:tcW w:w="10778" w:type="dxa"/>
            <w:tcBorders>
              <w:top w:val="nil"/>
              <w:left w:val="nil"/>
              <w:bottom w:val="nil"/>
              <w:right w:val="nil"/>
            </w:tcBorders>
          </w:tcPr>
          <w:p w14:paraId="1836BAB3" w14:textId="77777777" w:rsidR="00E7439C" w:rsidRDefault="00E7439C" w:rsidP="004B30A3">
            <w:pPr>
              <w:ind w:left="606"/>
              <w:rPr>
                <w:b/>
                <w:i/>
              </w:rPr>
            </w:pPr>
          </w:p>
          <w:p w14:paraId="087C3F41" w14:textId="77777777" w:rsidR="004B30A3" w:rsidRDefault="00E56B8D" w:rsidP="004B30A3">
            <w:pPr>
              <w:ind w:left="606"/>
              <w:rPr>
                <w:b/>
                <w:i/>
              </w:rPr>
            </w:pPr>
            <w:r w:rsidRPr="008B5718">
              <w:rPr>
                <w:b/>
                <w:i/>
              </w:rPr>
              <w:t>8.7 по лоту № 255</w:t>
            </w:r>
          </w:p>
          <w:p w14:paraId="219346E7" w14:textId="77777777" w:rsidR="00E56B8D" w:rsidRPr="008B5718" w:rsidRDefault="00E56B8D" w:rsidP="004B30A3">
            <w:pPr>
              <w:ind w:left="606"/>
            </w:pPr>
            <w:r w:rsidRPr="008B5718">
              <w:t>8.7.1 Заявок на данный лот не представлено.</w:t>
            </w:r>
            <w:r>
              <w:br/>
            </w:r>
            <w:r w:rsidRPr="008B5718">
              <w:t>8.7.2 Признать аукцион несостоявшимся.</w:t>
            </w:r>
          </w:p>
        </w:tc>
      </w:tr>
      <w:tr w:rsidR="00E56B8D" w14:paraId="783D2587" w14:textId="77777777" w:rsidTr="00620E17">
        <w:tc>
          <w:tcPr>
            <w:tcW w:w="10778" w:type="dxa"/>
            <w:tcBorders>
              <w:top w:val="nil"/>
              <w:left w:val="nil"/>
              <w:bottom w:val="nil"/>
              <w:right w:val="nil"/>
            </w:tcBorders>
          </w:tcPr>
          <w:p w14:paraId="06A52ADD" w14:textId="77777777" w:rsidR="00E7439C" w:rsidRDefault="00E7439C" w:rsidP="004B30A3">
            <w:pPr>
              <w:ind w:left="606"/>
              <w:rPr>
                <w:b/>
                <w:i/>
              </w:rPr>
            </w:pPr>
          </w:p>
          <w:p w14:paraId="5756C12D" w14:textId="77777777" w:rsidR="004B30A3" w:rsidRDefault="00E56B8D" w:rsidP="004B30A3">
            <w:pPr>
              <w:ind w:left="606"/>
              <w:rPr>
                <w:b/>
                <w:i/>
              </w:rPr>
            </w:pPr>
            <w:r w:rsidRPr="008B5718">
              <w:rPr>
                <w:b/>
                <w:i/>
              </w:rPr>
              <w:t>8.8 по лоту № 256</w:t>
            </w:r>
          </w:p>
          <w:p w14:paraId="363DB45D" w14:textId="77777777" w:rsidR="00E56B8D" w:rsidRPr="008B5718" w:rsidRDefault="00E56B8D" w:rsidP="004B30A3">
            <w:pPr>
              <w:ind w:left="606"/>
            </w:pPr>
            <w:r w:rsidRPr="008B5718">
              <w:t>8.8.1 Заявок на данный лот не представлено.</w:t>
            </w:r>
            <w:r>
              <w:br/>
            </w:r>
            <w:r w:rsidRPr="008B5718">
              <w:t>8.8.2 Признать аукцион несостоявшимся.</w:t>
            </w:r>
          </w:p>
        </w:tc>
      </w:tr>
      <w:tr w:rsidR="00E56B8D" w14:paraId="31B80992" w14:textId="77777777" w:rsidTr="00620E17">
        <w:tc>
          <w:tcPr>
            <w:tcW w:w="10778" w:type="dxa"/>
            <w:tcBorders>
              <w:top w:val="nil"/>
              <w:left w:val="nil"/>
              <w:bottom w:val="nil"/>
              <w:right w:val="nil"/>
            </w:tcBorders>
          </w:tcPr>
          <w:p w14:paraId="096A1EDB" w14:textId="77777777" w:rsidR="00E7439C" w:rsidRDefault="00E7439C" w:rsidP="004B30A3">
            <w:pPr>
              <w:ind w:left="606"/>
              <w:rPr>
                <w:b/>
                <w:i/>
              </w:rPr>
            </w:pPr>
          </w:p>
          <w:p w14:paraId="5CD5B2C3" w14:textId="77777777" w:rsidR="004B30A3" w:rsidRDefault="00E56B8D" w:rsidP="004B30A3">
            <w:pPr>
              <w:ind w:left="606"/>
              <w:rPr>
                <w:b/>
                <w:i/>
              </w:rPr>
            </w:pPr>
            <w:r w:rsidRPr="008B5718">
              <w:rPr>
                <w:b/>
                <w:i/>
              </w:rPr>
              <w:t>8.9 по лоту № 257</w:t>
            </w:r>
          </w:p>
          <w:p w14:paraId="0D37D376" w14:textId="77777777" w:rsidR="00E56B8D" w:rsidRPr="008B5718" w:rsidRDefault="00E56B8D" w:rsidP="004B30A3">
            <w:pPr>
              <w:ind w:left="606"/>
            </w:pPr>
            <w:r w:rsidRPr="008B5718">
              <w:t>8.9.1 Заявок на данный лот не представлено.</w:t>
            </w:r>
            <w:r>
              <w:br/>
            </w:r>
            <w:r w:rsidRPr="008B5718">
              <w:t>8.9.2 Признать аукцион несостоявшимся.</w:t>
            </w:r>
          </w:p>
        </w:tc>
      </w:tr>
      <w:tr w:rsidR="00E56B8D" w14:paraId="737F1AED" w14:textId="77777777" w:rsidTr="00620E17">
        <w:tc>
          <w:tcPr>
            <w:tcW w:w="10778" w:type="dxa"/>
            <w:tcBorders>
              <w:top w:val="nil"/>
              <w:left w:val="nil"/>
              <w:bottom w:val="nil"/>
              <w:right w:val="nil"/>
            </w:tcBorders>
          </w:tcPr>
          <w:p w14:paraId="472E5E5F" w14:textId="77777777" w:rsidR="00E7439C" w:rsidRDefault="00E7439C" w:rsidP="004B30A3">
            <w:pPr>
              <w:ind w:left="606"/>
              <w:rPr>
                <w:b/>
                <w:i/>
              </w:rPr>
            </w:pPr>
          </w:p>
          <w:p w14:paraId="7C53E640" w14:textId="77777777" w:rsidR="004B30A3" w:rsidRDefault="00E56B8D" w:rsidP="004B30A3">
            <w:pPr>
              <w:ind w:left="606"/>
              <w:rPr>
                <w:b/>
                <w:i/>
              </w:rPr>
            </w:pPr>
            <w:r w:rsidRPr="008B5718">
              <w:rPr>
                <w:b/>
                <w:i/>
              </w:rPr>
              <w:t>8.10 по лоту № 258</w:t>
            </w:r>
          </w:p>
          <w:p w14:paraId="39B518A4" w14:textId="77777777" w:rsidR="00E56B8D" w:rsidRPr="008B5718" w:rsidRDefault="00E56B8D" w:rsidP="004B30A3">
            <w:pPr>
              <w:ind w:left="606"/>
            </w:pPr>
            <w:r w:rsidRPr="008B5718">
              <w:t>8.10.1 Заявок на данный лот не представлено.</w:t>
            </w:r>
            <w:r>
              <w:br/>
            </w:r>
            <w:r w:rsidRPr="008B5718">
              <w:t>8.10.2 Признать аукцион несостоявшимся.</w:t>
            </w:r>
          </w:p>
        </w:tc>
      </w:tr>
      <w:tr w:rsidR="00E56B8D" w14:paraId="7A5F721E" w14:textId="77777777" w:rsidTr="00620E17">
        <w:tc>
          <w:tcPr>
            <w:tcW w:w="10778" w:type="dxa"/>
            <w:tcBorders>
              <w:top w:val="nil"/>
              <w:left w:val="nil"/>
              <w:bottom w:val="nil"/>
              <w:right w:val="nil"/>
            </w:tcBorders>
          </w:tcPr>
          <w:p w14:paraId="58E73FCC" w14:textId="77777777" w:rsidR="00E7439C" w:rsidRDefault="00E7439C" w:rsidP="004B30A3">
            <w:pPr>
              <w:ind w:left="606"/>
              <w:rPr>
                <w:b/>
                <w:i/>
              </w:rPr>
            </w:pPr>
          </w:p>
          <w:p w14:paraId="6E38DDA5" w14:textId="77777777" w:rsidR="004B30A3" w:rsidRDefault="00E56B8D" w:rsidP="004B30A3">
            <w:pPr>
              <w:ind w:left="606"/>
              <w:rPr>
                <w:b/>
                <w:i/>
              </w:rPr>
            </w:pPr>
            <w:r w:rsidRPr="008B5718">
              <w:rPr>
                <w:b/>
                <w:i/>
              </w:rPr>
              <w:t>8.11 по лоту № 259</w:t>
            </w:r>
          </w:p>
          <w:p w14:paraId="169C0458" w14:textId="77777777" w:rsidR="00E56B8D" w:rsidRPr="008B5718" w:rsidRDefault="00E56B8D" w:rsidP="004B30A3">
            <w:pPr>
              <w:ind w:left="606"/>
            </w:pPr>
            <w:r w:rsidRPr="008B5718">
              <w:t>8.11.1 Заявок на данный лот не представлено.</w:t>
            </w:r>
            <w:r>
              <w:br/>
            </w:r>
            <w:r w:rsidRPr="008B5718">
              <w:t>8.11.2 Признать аукцион несостоявшимся.</w:t>
            </w:r>
          </w:p>
        </w:tc>
      </w:tr>
      <w:tr w:rsidR="00E56B8D" w14:paraId="377648C1" w14:textId="77777777" w:rsidTr="00620E17">
        <w:tc>
          <w:tcPr>
            <w:tcW w:w="10778" w:type="dxa"/>
            <w:tcBorders>
              <w:top w:val="nil"/>
              <w:left w:val="nil"/>
              <w:bottom w:val="nil"/>
              <w:right w:val="nil"/>
            </w:tcBorders>
          </w:tcPr>
          <w:p w14:paraId="3A87546B" w14:textId="77777777" w:rsidR="00E7439C" w:rsidRDefault="00E7439C" w:rsidP="004B30A3">
            <w:pPr>
              <w:ind w:left="606"/>
              <w:rPr>
                <w:b/>
                <w:i/>
              </w:rPr>
            </w:pPr>
          </w:p>
          <w:p w14:paraId="3AA9D40C" w14:textId="77777777" w:rsidR="004B30A3" w:rsidRDefault="00E56B8D" w:rsidP="004B30A3">
            <w:pPr>
              <w:ind w:left="606"/>
              <w:rPr>
                <w:b/>
                <w:i/>
              </w:rPr>
            </w:pPr>
            <w:r w:rsidRPr="008B5718">
              <w:rPr>
                <w:b/>
                <w:i/>
              </w:rPr>
              <w:t>8.12 по лоту № 260</w:t>
            </w:r>
          </w:p>
          <w:p w14:paraId="2038A09C" w14:textId="77777777" w:rsidR="00E56B8D" w:rsidRPr="008B5718" w:rsidRDefault="00E56B8D" w:rsidP="004B30A3">
            <w:pPr>
              <w:ind w:left="606"/>
            </w:pPr>
            <w:r w:rsidRPr="008B5718">
              <w:t>8.12.1 Заявок на данный лот не представлено.</w:t>
            </w:r>
            <w:r>
              <w:br/>
            </w:r>
            <w:r w:rsidRPr="008B5718">
              <w:t>8.12.2 Признать аукцион несостоявшимся.</w:t>
            </w:r>
          </w:p>
        </w:tc>
      </w:tr>
      <w:tr w:rsidR="00E56B8D" w14:paraId="1286181B" w14:textId="77777777" w:rsidTr="00620E17">
        <w:tc>
          <w:tcPr>
            <w:tcW w:w="10778" w:type="dxa"/>
            <w:tcBorders>
              <w:top w:val="nil"/>
              <w:left w:val="nil"/>
              <w:bottom w:val="nil"/>
              <w:right w:val="nil"/>
            </w:tcBorders>
          </w:tcPr>
          <w:p w14:paraId="74BE6881" w14:textId="77777777" w:rsidR="00E7439C" w:rsidRDefault="00E7439C" w:rsidP="004B30A3">
            <w:pPr>
              <w:ind w:left="606"/>
              <w:rPr>
                <w:b/>
                <w:i/>
              </w:rPr>
            </w:pPr>
          </w:p>
          <w:p w14:paraId="4FD1E3E9" w14:textId="77777777" w:rsidR="004B30A3" w:rsidRDefault="00E56B8D" w:rsidP="004B30A3">
            <w:pPr>
              <w:ind w:left="606"/>
              <w:rPr>
                <w:b/>
                <w:i/>
              </w:rPr>
            </w:pPr>
            <w:r w:rsidRPr="008B5718">
              <w:rPr>
                <w:b/>
                <w:i/>
              </w:rPr>
              <w:t>8.13 по лоту № 261</w:t>
            </w:r>
          </w:p>
          <w:p w14:paraId="42214CA4" w14:textId="77777777" w:rsidR="00E56B8D" w:rsidRPr="008B5718" w:rsidRDefault="00E56B8D" w:rsidP="004B30A3">
            <w:pPr>
              <w:ind w:left="606"/>
            </w:pPr>
            <w:r w:rsidRPr="008B5718">
              <w:t>8.13.1 Заявок на данный лот не представлено.</w:t>
            </w:r>
            <w:r>
              <w:br/>
            </w:r>
            <w:r w:rsidRPr="008B5718">
              <w:t>8.13.2 Признать аукцион несостоявшимся.</w:t>
            </w:r>
          </w:p>
        </w:tc>
      </w:tr>
      <w:tr w:rsidR="00E56B8D" w14:paraId="37C56A6F" w14:textId="77777777" w:rsidTr="00620E17">
        <w:tc>
          <w:tcPr>
            <w:tcW w:w="10778" w:type="dxa"/>
            <w:tcBorders>
              <w:top w:val="nil"/>
              <w:left w:val="nil"/>
              <w:bottom w:val="nil"/>
              <w:right w:val="nil"/>
            </w:tcBorders>
          </w:tcPr>
          <w:p w14:paraId="47BC22AF" w14:textId="77777777" w:rsidR="00E7439C" w:rsidRDefault="00E7439C" w:rsidP="004B30A3">
            <w:pPr>
              <w:ind w:left="606"/>
              <w:rPr>
                <w:b/>
                <w:i/>
              </w:rPr>
            </w:pPr>
          </w:p>
          <w:p w14:paraId="3D578632" w14:textId="77777777" w:rsidR="004B30A3" w:rsidRDefault="00E56B8D" w:rsidP="004B30A3">
            <w:pPr>
              <w:ind w:left="606"/>
              <w:rPr>
                <w:b/>
                <w:i/>
              </w:rPr>
            </w:pPr>
            <w:r w:rsidRPr="008B5718">
              <w:rPr>
                <w:b/>
                <w:i/>
              </w:rPr>
              <w:t>8.14 по лоту № 262</w:t>
            </w:r>
          </w:p>
          <w:p w14:paraId="61C40374" w14:textId="77777777" w:rsidR="00E56B8D" w:rsidRPr="008B5718" w:rsidRDefault="00E56B8D" w:rsidP="004B30A3">
            <w:pPr>
              <w:ind w:left="606"/>
            </w:pPr>
            <w:r w:rsidRPr="008B5718">
              <w:t>8.14.1 Заявок на данный лот не представлено.</w:t>
            </w:r>
            <w:r>
              <w:br/>
            </w:r>
            <w:r w:rsidRPr="008B5718">
              <w:t>8.14.2 Признать аукцион несостоявшимся.</w:t>
            </w:r>
          </w:p>
        </w:tc>
      </w:tr>
      <w:tr w:rsidR="00E56B8D" w14:paraId="470B01F8" w14:textId="77777777" w:rsidTr="00620E17">
        <w:tc>
          <w:tcPr>
            <w:tcW w:w="10778" w:type="dxa"/>
            <w:tcBorders>
              <w:top w:val="nil"/>
              <w:left w:val="nil"/>
              <w:bottom w:val="nil"/>
              <w:right w:val="nil"/>
            </w:tcBorders>
          </w:tcPr>
          <w:p w14:paraId="178B7D4D" w14:textId="77777777" w:rsidR="00E7439C" w:rsidRDefault="00E7439C" w:rsidP="004B30A3">
            <w:pPr>
              <w:ind w:left="606"/>
              <w:rPr>
                <w:b/>
                <w:i/>
              </w:rPr>
            </w:pPr>
          </w:p>
          <w:p w14:paraId="2B90F061" w14:textId="77777777" w:rsidR="004B30A3" w:rsidRDefault="00E56B8D" w:rsidP="004B30A3">
            <w:pPr>
              <w:ind w:left="606"/>
              <w:rPr>
                <w:b/>
                <w:i/>
              </w:rPr>
            </w:pPr>
            <w:r w:rsidRPr="008B5718">
              <w:rPr>
                <w:b/>
                <w:i/>
              </w:rPr>
              <w:lastRenderedPageBreak/>
              <w:t>8.15 по лоту № 263</w:t>
            </w:r>
          </w:p>
          <w:p w14:paraId="72627AB9" w14:textId="77777777" w:rsidR="00E56B8D" w:rsidRPr="008B5718" w:rsidRDefault="00E56B8D" w:rsidP="004B30A3">
            <w:pPr>
              <w:ind w:left="606"/>
            </w:pPr>
            <w:r w:rsidRPr="008B5718">
              <w:t>8.15.1 Заявок на данный лот не представлено.</w:t>
            </w:r>
            <w:r>
              <w:br/>
            </w:r>
            <w:r w:rsidRPr="008B5718">
              <w:t>8.15.2 Признать аукцион несостоявшимся.</w:t>
            </w:r>
          </w:p>
        </w:tc>
      </w:tr>
      <w:tr w:rsidR="00E56B8D" w14:paraId="7C906CFD" w14:textId="77777777" w:rsidTr="00620E17">
        <w:tc>
          <w:tcPr>
            <w:tcW w:w="10778" w:type="dxa"/>
            <w:tcBorders>
              <w:top w:val="nil"/>
              <w:left w:val="nil"/>
              <w:bottom w:val="nil"/>
              <w:right w:val="nil"/>
            </w:tcBorders>
          </w:tcPr>
          <w:p w14:paraId="0E9EC8F7" w14:textId="7E97F857" w:rsidR="00E56B8D" w:rsidRPr="008B5718" w:rsidRDefault="00E56B8D" w:rsidP="004B30A3">
            <w:pPr>
              <w:ind w:left="606"/>
            </w:pPr>
          </w:p>
        </w:tc>
      </w:tr>
      <w:tr w:rsidR="00E56B8D" w:rsidRPr="00BC4F62" w14:paraId="16BB5815" w14:textId="77777777" w:rsidTr="0062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tcPr>
          <w:p w14:paraId="641A665B" w14:textId="63D5977C" w:rsidR="00F67AF3" w:rsidRDefault="00F67AF3" w:rsidP="002938C1">
            <w:pPr>
              <w:ind w:firstLine="606"/>
              <w:rPr>
                <w:rStyle w:val="30"/>
                <w:b w:val="0"/>
              </w:rPr>
            </w:pPr>
            <w:bookmarkStart w:id="2" w:name="g_LotMain"/>
            <w:r>
              <w:rPr>
                <w:b/>
                <w:i/>
              </w:rPr>
              <w:t>8.</w:t>
            </w:r>
            <w:r w:rsidRPr="0010664F">
              <w:rPr>
                <w:b/>
                <w:i/>
              </w:rPr>
              <w:t>16</w:t>
            </w:r>
            <w:r>
              <w:rPr>
                <w:b/>
                <w:i/>
              </w:rPr>
              <w:t xml:space="preserve">. </w:t>
            </w:r>
            <w:r w:rsidRPr="002E55AA">
              <w:rPr>
                <w:b/>
                <w:i/>
              </w:rPr>
              <w:t>по лоту № 264:</w:t>
            </w:r>
          </w:p>
          <w:p w14:paraId="04AF5151" w14:textId="77777777" w:rsidR="00E56B8D" w:rsidRDefault="00E56B8D" w:rsidP="002938C1">
            <w:pPr>
              <w:ind w:firstLine="606"/>
            </w:pPr>
            <w:r w:rsidRPr="00306150">
              <w:rPr>
                <w:rStyle w:val="30"/>
                <w:b w:val="0"/>
              </w:rPr>
              <w:t>8.16.1</w:t>
            </w:r>
            <w:r w:rsidRPr="002E55AA">
              <w:rPr>
                <w:i/>
              </w:rPr>
              <w:t> </w:t>
            </w:r>
            <w:r w:rsidRPr="002E55AA">
              <w:t>Описание объекта недвижимости:</w:t>
            </w:r>
          </w:p>
          <w:tbl>
            <w:tblPr>
              <w:tblStyle w:val="aff4"/>
              <w:tblW w:w="9985" w:type="dxa"/>
              <w:tblLayout w:type="fixed"/>
              <w:tblLook w:val="04A0" w:firstRow="1" w:lastRow="0" w:firstColumn="1" w:lastColumn="0" w:noHBand="0" w:noVBand="1"/>
            </w:tblPr>
            <w:tblGrid>
              <w:gridCol w:w="32"/>
              <w:gridCol w:w="566"/>
              <w:gridCol w:w="887"/>
              <w:gridCol w:w="1614"/>
              <w:gridCol w:w="334"/>
              <w:gridCol w:w="2129"/>
              <w:gridCol w:w="1320"/>
              <w:gridCol w:w="948"/>
              <w:gridCol w:w="548"/>
              <w:gridCol w:w="1579"/>
              <w:gridCol w:w="28"/>
            </w:tblGrid>
            <w:tr w:rsidR="00E56B8D" w:rsidRPr="00787269" w14:paraId="7694285A" w14:textId="77777777" w:rsidTr="00E7439C">
              <w:trPr>
                <w:gridBefore w:val="1"/>
                <w:gridAfter w:val="1"/>
                <w:wBefore w:w="32" w:type="dxa"/>
                <w:wAfter w:w="28" w:type="dxa"/>
                <w:trHeight w:val="1498"/>
              </w:trPr>
              <w:tc>
                <w:tcPr>
                  <w:tcW w:w="1453" w:type="dxa"/>
                  <w:gridSpan w:val="2"/>
                </w:tcPr>
                <w:p w14:paraId="54CF47CC" w14:textId="77777777" w:rsidR="00E56B8D" w:rsidRPr="00D61F2D" w:rsidRDefault="00E56B8D" w:rsidP="00E31DD5">
                  <w:pPr>
                    <w:jc w:val="center"/>
                    <w:rPr>
                      <w:sz w:val="22"/>
                      <w:szCs w:val="22"/>
                    </w:rPr>
                  </w:pPr>
                  <w:bookmarkStart w:id="3" w:name="r_LotMain" w:colFirst="0" w:colLast="0"/>
                  <w:r w:rsidRPr="00D61F2D">
                    <w:rPr>
                      <w:sz w:val="22"/>
                      <w:szCs w:val="22"/>
                    </w:rPr>
                    <w:t xml:space="preserve">Тип </w:t>
                  </w:r>
                  <w:proofErr w:type="spellStart"/>
                  <w:proofErr w:type="gramStart"/>
                  <w:r w:rsidRPr="00D61F2D">
                    <w:rPr>
                      <w:sz w:val="22"/>
                      <w:szCs w:val="22"/>
                    </w:rPr>
                    <w:t>недвижи-мого</w:t>
                  </w:r>
                  <w:proofErr w:type="spellEnd"/>
                  <w:proofErr w:type="gramEnd"/>
                  <w:r w:rsidRPr="00D61F2D">
                    <w:rPr>
                      <w:sz w:val="22"/>
                      <w:szCs w:val="22"/>
                    </w:rPr>
                    <w:t xml:space="preserve"> имущества</w:t>
                  </w:r>
                </w:p>
              </w:tc>
              <w:tc>
                <w:tcPr>
                  <w:tcW w:w="1614" w:type="dxa"/>
                </w:tcPr>
                <w:p w14:paraId="2F023FDE" w14:textId="77777777" w:rsidR="00E56B8D" w:rsidRPr="00D61F2D" w:rsidRDefault="00E56B8D" w:rsidP="00E31DD5">
                  <w:pPr>
                    <w:jc w:val="center"/>
                    <w:rPr>
                      <w:sz w:val="22"/>
                      <w:szCs w:val="22"/>
                    </w:rPr>
                  </w:pPr>
                  <w:r w:rsidRPr="00D61F2D">
                    <w:rPr>
                      <w:sz w:val="22"/>
                      <w:szCs w:val="22"/>
                    </w:rPr>
                    <w:t>Цель использования недвижимого имущества</w:t>
                  </w:r>
                </w:p>
              </w:tc>
              <w:tc>
                <w:tcPr>
                  <w:tcW w:w="2463" w:type="dxa"/>
                  <w:gridSpan w:val="2"/>
                </w:tcPr>
                <w:p w14:paraId="0458EA90" w14:textId="77777777" w:rsidR="00E56B8D" w:rsidRPr="00D61F2D" w:rsidRDefault="00E56B8D" w:rsidP="00E31DD5">
                  <w:pPr>
                    <w:jc w:val="center"/>
                    <w:rPr>
                      <w:sz w:val="22"/>
                      <w:szCs w:val="22"/>
                    </w:rPr>
                  </w:pPr>
                </w:p>
                <w:p w14:paraId="622B51A7" w14:textId="77777777" w:rsidR="00E56B8D" w:rsidRPr="00D61F2D" w:rsidRDefault="00E56B8D" w:rsidP="00E31DD5">
                  <w:pPr>
                    <w:jc w:val="center"/>
                    <w:rPr>
                      <w:sz w:val="22"/>
                      <w:szCs w:val="22"/>
                    </w:rPr>
                  </w:pPr>
                  <w:r w:rsidRPr="00D61F2D">
                    <w:rPr>
                      <w:sz w:val="22"/>
                      <w:szCs w:val="22"/>
                    </w:rPr>
                    <w:t>Детальное место расположения недвижимого имущества</w:t>
                  </w:r>
                </w:p>
              </w:tc>
              <w:tc>
                <w:tcPr>
                  <w:tcW w:w="1320" w:type="dxa"/>
                </w:tcPr>
                <w:p w14:paraId="32E86E7A" w14:textId="77777777" w:rsidR="00E56B8D" w:rsidRPr="00D61F2D" w:rsidRDefault="00E56B8D" w:rsidP="00E31DD5">
                  <w:pPr>
                    <w:jc w:val="center"/>
                    <w:rPr>
                      <w:sz w:val="22"/>
                      <w:szCs w:val="22"/>
                    </w:rPr>
                  </w:pPr>
                  <w:r w:rsidRPr="00D61F2D">
                    <w:rPr>
                      <w:sz w:val="22"/>
                      <w:szCs w:val="22"/>
                    </w:rPr>
                    <w:t xml:space="preserve">Площадь, </w:t>
                  </w:r>
                  <w:proofErr w:type="spellStart"/>
                  <w:r w:rsidRPr="00D61F2D">
                    <w:rPr>
                      <w:sz w:val="22"/>
                      <w:szCs w:val="22"/>
                    </w:rPr>
                    <w:t>кв.м</w:t>
                  </w:r>
                  <w:proofErr w:type="spellEnd"/>
                  <w:r w:rsidRPr="00D61F2D">
                    <w:rPr>
                      <w:sz w:val="22"/>
                      <w:szCs w:val="22"/>
                    </w:rPr>
                    <w:t>.</w:t>
                  </w:r>
                </w:p>
              </w:tc>
              <w:tc>
                <w:tcPr>
                  <w:tcW w:w="1496" w:type="dxa"/>
                  <w:gridSpan w:val="2"/>
                </w:tcPr>
                <w:p w14:paraId="19E30CFF" w14:textId="77777777" w:rsidR="00E56B8D" w:rsidRPr="00D61F2D" w:rsidRDefault="00E56B8D" w:rsidP="00E31DD5">
                  <w:pPr>
                    <w:ind w:left="-32" w:firstLine="32"/>
                    <w:jc w:val="center"/>
                    <w:rPr>
                      <w:sz w:val="22"/>
                      <w:szCs w:val="22"/>
                    </w:rPr>
                  </w:pPr>
                  <w:r w:rsidRPr="00D61F2D">
                    <w:rPr>
                      <w:sz w:val="22"/>
                      <w:szCs w:val="22"/>
                    </w:rPr>
                    <w:t xml:space="preserve">Начальная цена договора, за 1 </w:t>
                  </w:r>
                  <w:proofErr w:type="spellStart"/>
                  <w:r w:rsidRPr="00D61F2D">
                    <w:rPr>
                      <w:sz w:val="22"/>
                      <w:szCs w:val="22"/>
                    </w:rPr>
                    <w:t>кв.м</w:t>
                  </w:r>
                  <w:proofErr w:type="spellEnd"/>
                  <w:r w:rsidRPr="00D61F2D">
                    <w:rPr>
                      <w:sz w:val="22"/>
                      <w:szCs w:val="22"/>
                    </w:rPr>
                    <w:t>. в год (без учета НДС), руб.</w:t>
                  </w:r>
                </w:p>
              </w:tc>
              <w:tc>
                <w:tcPr>
                  <w:tcW w:w="1579" w:type="dxa"/>
                </w:tcPr>
                <w:p w14:paraId="367661D6" w14:textId="77777777" w:rsidR="00E56B8D" w:rsidRPr="00D61F2D" w:rsidRDefault="00E56B8D" w:rsidP="00E31DD5">
                  <w:pPr>
                    <w:jc w:val="center"/>
                    <w:rPr>
                      <w:sz w:val="22"/>
                      <w:szCs w:val="22"/>
                    </w:rPr>
                  </w:pPr>
                  <w:r w:rsidRPr="00D61F2D">
                    <w:rPr>
                      <w:sz w:val="22"/>
                      <w:szCs w:val="22"/>
                    </w:rPr>
                    <w:t xml:space="preserve">Состояние </w:t>
                  </w:r>
                  <w:proofErr w:type="spellStart"/>
                  <w:proofErr w:type="gramStart"/>
                  <w:r w:rsidRPr="00D61F2D">
                    <w:rPr>
                      <w:sz w:val="22"/>
                      <w:szCs w:val="22"/>
                    </w:rPr>
                    <w:t>недвижи-мого</w:t>
                  </w:r>
                  <w:proofErr w:type="spellEnd"/>
                  <w:proofErr w:type="gramEnd"/>
                  <w:r w:rsidRPr="00D61F2D">
                    <w:rPr>
                      <w:sz w:val="22"/>
                      <w:szCs w:val="22"/>
                    </w:rPr>
                    <w:t xml:space="preserve"> имущества</w:t>
                  </w:r>
                </w:p>
              </w:tc>
            </w:tr>
            <w:tr w:rsidR="00E56B8D" w:rsidRPr="00787269" w14:paraId="3B214720" w14:textId="77777777" w:rsidTr="00E7439C">
              <w:trPr>
                <w:gridBefore w:val="1"/>
                <w:gridAfter w:val="1"/>
                <w:wBefore w:w="32" w:type="dxa"/>
                <w:wAfter w:w="28" w:type="dxa"/>
                <w:trHeight w:val="917"/>
              </w:trPr>
              <w:tc>
                <w:tcPr>
                  <w:tcW w:w="9925" w:type="dxa"/>
                  <w:gridSpan w:val="9"/>
                  <w:tcBorders>
                    <w:bottom w:val="single" w:sz="4" w:space="0" w:color="auto"/>
                  </w:tcBorders>
                </w:tcPr>
                <w:p w14:paraId="2CDD0E31" w14:textId="77777777" w:rsidR="00E56B8D" w:rsidRPr="00D61F2D" w:rsidRDefault="00E56B8D" w:rsidP="00CC1495">
                  <w:pPr>
                    <w:jc w:val="center"/>
                    <w:rPr>
                      <w:b/>
                      <w:sz w:val="22"/>
                      <w:szCs w:val="22"/>
                    </w:rPr>
                  </w:pPr>
                  <w:r w:rsidRPr="00D61F2D">
                    <w:rPr>
                      <w:b/>
                      <w:sz w:val="22"/>
                      <w:szCs w:val="22"/>
                    </w:rPr>
                    <w:t>Лот № 264</w:t>
                  </w:r>
                </w:p>
                <w:p w14:paraId="37762D44" w14:textId="77777777" w:rsidR="00E56B8D" w:rsidRPr="00D61F2D" w:rsidRDefault="00E56B8D" w:rsidP="00CC1495">
                  <w:pPr>
                    <w:jc w:val="center"/>
                    <w:rPr>
                      <w:b/>
                      <w:sz w:val="22"/>
                      <w:szCs w:val="22"/>
                    </w:rPr>
                  </w:pPr>
                  <w:r w:rsidRPr="00D61F2D">
                    <w:rPr>
                      <w:b/>
                      <w:sz w:val="22"/>
                      <w:szCs w:val="22"/>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4BB35DC6" w14:textId="77777777" w:rsidR="00E56B8D" w:rsidRPr="00D61F2D" w:rsidRDefault="00E56B8D" w:rsidP="0073650D">
                  <w:pPr>
                    <w:jc w:val="center"/>
                    <w:rPr>
                      <w:sz w:val="22"/>
                      <w:szCs w:val="22"/>
                    </w:rPr>
                  </w:pPr>
                  <w:r w:rsidRPr="00D61F2D">
                    <w:rPr>
                      <w:sz w:val="22"/>
                      <w:szCs w:val="22"/>
                    </w:rPr>
                    <w:t xml:space="preserve">Срок действия договора на 0 лет 11 месяцев </w:t>
                  </w:r>
                  <w:proofErr w:type="spellStart"/>
                  <w:r w:rsidRPr="00D61F2D">
                    <w:rPr>
                      <w:sz w:val="22"/>
                      <w:szCs w:val="22"/>
                    </w:rPr>
                    <w:t>месяцев</w:t>
                  </w:r>
                  <w:proofErr w:type="spellEnd"/>
                  <w:r w:rsidRPr="00D61F2D">
                    <w:rPr>
                      <w:sz w:val="22"/>
                      <w:szCs w:val="22"/>
                    </w:rPr>
                    <w:t xml:space="preserve"> 0 дней</w:t>
                  </w:r>
                </w:p>
              </w:tc>
            </w:tr>
            <w:tr w:rsidR="00E56B8D" w:rsidRPr="00787269" w14:paraId="023B886A" w14:textId="77777777" w:rsidTr="00E7439C">
              <w:trPr>
                <w:gridBefore w:val="1"/>
                <w:gridAfter w:val="1"/>
                <w:wBefore w:w="32" w:type="dxa"/>
                <w:wAfter w:w="28" w:type="dxa"/>
              </w:trPr>
              <w:tc>
                <w:tcPr>
                  <w:tcW w:w="1453" w:type="dxa"/>
                  <w:gridSpan w:val="2"/>
                  <w:hideMark/>
                </w:tcPr>
                <w:p w14:paraId="06B27A6F" w14:textId="77777777" w:rsidR="00E56B8D" w:rsidRPr="00D61F2D" w:rsidRDefault="00E56B8D" w:rsidP="00E31DD5">
                  <w:pPr>
                    <w:rPr>
                      <w:sz w:val="22"/>
                      <w:szCs w:val="22"/>
                    </w:rPr>
                  </w:pPr>
                  <w:proofErr w:type="spellStart"/>
                  <w:r w:rsidRPr="00D61F2D">
                    <w:rPr>
                      <w:sz w:val="22"/>
                      <w:szCs w:val="22"/>
                      <w:lang w:val="en-US"/>
                    </w:rPr>
                    <w:t>нежилое</w:t>
                  </w:r>
                  <w:proofErr w:type="spellEnd"/>
                  <w:r w:rsidRPr="00D61F2D">
                    <w:rPr>
                      <w:sz w:val="22"/>
                      <w:szCs w:val="22"/>
                      <w:lang w:val="en-US"/>
                    </w:rPr>
                    <w:t xml:space="preserve"> </w:t>
                  </w:r>
                  <w:proofErr w:type="spellStart"/>
                  <w:r w:rsidRPr="00D61F2D">
                    <w:rPr>
                      <w:sz w:val="22"/>
                      <w:szCs w:val="22"/>
                      <w:lang w:val="en-US"/>
                    </w:rPr>
                    <w:t>помещение</w:t>
                  </w:r>
                  <w:proofErr w:type="spellEnd"/>
                </w:p>
              </w:tc>
              <w:tc>
                <w:tcPr>
                  <w:tcW w:w="1614" w:type="dxa"/>
                </w:tcPr>
                <w:p w14:paraId="080FA5B5" w14:textId="77777777" w:rsidR="00E56B8D" w:rsidRPr="00D61F2D" w:rsidRDefault="00E56B8D" w:rsidP="00A50088">
                  <w:pPr>
                    <w:rPr>
                      <w:sz w:val="22"/>
                      <w:szCs w:val="22"/>
                    </w:rPr>
                  </w:pPr>
                  <w:proofErr w:type="spellStart"/>
                  <w:r w:rsidRPr="00D61F2D">
                    <w:rPr>
                      <w:sz w:val="22"/>
                      <w:szCs w:val="22"/>
                      <w:lang w:val="en-US"/>
                    </w:rPr>
                    <w:t>офис</w:t>
                  </w:r>
                  <w:proofErr w:type="spellEnd"/>
                </w:p>
              </w:tc>
              <w:tc>
                <w:tcPr>
                  <w:tcW w:w="2463" w:type="dxa"/>
                  <w:gridSpan w:val="2"/>
                </w:tcPr>
                <w:p w14:paraId="5B54B8C4" w14:textId="77777777" w:rsidR="00E56B8D" w:rsidRPr="00D61F2D" w:rsidRDefault="00E56B8D" w:rsidP="00E31DD5">
                  <w:pPr>
                    <w:ind w:right="92"/>
                    <w:rPr>
                      <w:sz w:val="22"/>
                      <w:szCs w:val="22"/>
                    </w:rPr>
                  </w:pPr>
                  <w:proofErr w:type="spellStart"/>
                  <w:r w:rsidRPr="00D61F2D">
                    <w:rPr>
                      <w:sz w:val="22"/>
                      <w:szCs w:val="22"/>
                      <w:lang w:val="en-US"/>
                    </w:rPr>
                    <w:t>этаж</w:t>
                  </w:r>
                  <w:proofErr w:type="spellEnd"/>
                  <w:r w:rsidRPr="00D61F2D">
                    <w:rPr>
                      <w:sz w:val="22"/>
                      <w:szCs w:val="22"/>
                      <w:lang w:val="en-US"/>
                    </w:rPr>
                    <w:t xml:space="preserve"> 1, </w:t>
                  </w:r>
                  <w:proofErr w:type="spellStart"/>
                  <w:r w:rsidRPr="00D61F2D">
                    <w:rPr>
                      <w:sz w:val="22"/>
                      <w:szCs w:val="22"/>
                      <w:lang w:val="en-US"/>
                    </w:rPr>
                    <w:t>помещение</w:t>
                  </w:r>
                  <w:proofErr w:type="spellEnd"/>
                  <w:r w:rsidRPr="00D61F2D">
                    <w:rPr>
                      <w:sz w:val="22"/>
                      <w:szCs w:val="22"/>
                      <w:lang w:val="en-US"/>
                    </w:rPr>
                    <w:t xml:space="preserve"> 1, </w:t>
                  </w:r>
                  <w:proofErr w:type="spellStart"/>
                  <w:r w:rsidRPr="00D61F2D">
                    <w:rPr>
                      <w:sz w:val="22"/>
                      <w:szCs w:val="22"/>
                      <w:lang w:val="en-US"/>
                    </w:rPr>
                    <w:t>комната</w:t>
                  </w:r>
                  <w:proofErr w:type="spellEnd"/>
                  <w:r w:rsidRPr="00D61F2D">
                    <w:rPr>
                      <w:sz w:val="22"/>
                      <w:szCs w:val="22"/>
                      <w:lang w:val="en-US"/>
                    </w:rPr>
                    <w:t xml:space="preserve"> 13</w:t>
                  </w:r>
                </w:p>
              </w:tc>
              <w:tc>
                <w:tcPr>
                  <w:tcW w:w="1320" w:type="dxa"/>
                </w:tcPr>
                <w:p w14:paraId="5C4110E4" w14:textId="77777777" w:rsidR="00E56B8D" w:rsidRPr="00D61F2D" w:rsidRDefault="00E56B8D" w:rsidP="00E31DD5">
                  <w:pPr>
                    <w:ind w:left="-43"/>
                    <w:jc w:val="center"/>
                    <w:rPr>
                      <w:b/>
                      <w:sz w:val="22"/>
                      <w:szCs w:val="22"/>
                    </w:rPr>
                  </w:pPr>
                  <w:r w:rsidRPr="00D61F2D">
                    <w:rPr>
                      <w:b/>
                      <w:sz w:val="22"/>
                      <w:szCs w:val="22"/>
                      <w:lang w:val="en-US"/>
                    </w:rPr>
                    <w:t>15,30</w:t>
                  </w:r>
                </w:p>
              </w:tc>
              <w:tc>
                <w:tcPr>
                  <w:tcW w:w="1496" w:type="dxa"/>
                  <w:gridSpan w:val="2"/>
                </w:tcPr>
                <w:p w14:paraId="4731E4ED" w14:textId="77777777" w:rsidR="00E56B8D" w:rsidRPr="00D61F2D" w:rsidRDefault="00E56B8D" w:rsidP="00E31DD5">
                  <w:pPr>
                    <w:jc w:val="center"/>
                    <w:rPr>
                      <w:b/>
                      <w:sz w:val="22"/>
                      <w:szCs w:val="22"/>
                    </w:rPr>
                  </w:pPr>
                  <w:r w:rsidRPr="00D61F2D">
                    <w:rPr>
                      <w:b/>
                      <w:sz w:val="22"/>
                      <w:szCs w:val="22"/>
                      <w:lang w:val="en-US"/>
                    </w:rPr>
                    <w:t>8 100,00</w:t>
                  </w:r>
                </w:p>
              </w:tc>
              <w:tc>
                <w:tcPr>
                  <w:tcW w:w="1579" w:type="dxa"/>
                  <w:hideMark/>
                </w:tcPr>
                <w:p w14:paraId="602839BA" w14:textId="77777777" w:rsidR="00E56B8D" w:rsidRPr="00D61F2D" w:rsidRDefault="00E56B8D" w:rsidP="00E31DD5">
                  <w:pPr>
                    <w:jc w:val="center"/>
                    <w:rPr>
                      <w:sz w:val="22"/>
                      <w:szCs w:val="22"/>
                    </w:rPr>
                  </w:pPr>
                  <w:proofErr w:type="spellStart"/>
                  <w:r w:rsidRPr="00D61F2D">
                    <w:rPr>
                      <w:sz w:val="22"/>
                      <w:szCs w:val="22"/>
                      <w:lang w:val="en-US"/>
                    </w:rPr>
                    <w:t>хорошее</w:t>
                  </w:r>
                  <w:proofErr w:type="spellEnd"/>
                </w:p>
              </w:tc>
            </w:tr>
            <w:tr w:rsidR="00E56B8D" w:rsidRPr="00787269" w14:paraId="28E1F52F" w14:textId="77777777" w:rsidTr="00E7439C">
              <w:trPr>
                <w:gridBefore w:val="1"/>
                <w:gridAfter w:val="1"/>
                <w:wBefore w:w="32" w:type="dxa"/>
                <w:wAfter w:w="28" w:type="dxa"/>
              </w:trPr>
              <w:tc>
                <w:tcPr>
                  <w:tcW w:w="5530" w:type="dxa"/>
                  <w:gridSpan w:val="5"/>
                  <w:hideMark/>
                </w:tcPr>
                <w:p w14:paraId="40ECF6F1" w14:textId="77777777" w:rsidR="00E56B8D" w:rsidRPr="00D61F2D" w:rsidRDefault="00E56B8D" w:rsidP="005821B5">
                  <w:pPr>
                    <w:rPr>
                      <w:b/>
                      <w:sz w:val="22"/>
                      <w:szCs w:val="22"/>
                      <w:lang w:val="en-US"/>
                    </w:rPr>
                  </w:pPr>
                  <w:r w:rsidRPr="00D61F2D">
                    <w:rPr>
                      <w:b/>
                      <w:sz w:val="22"/>
                      <w:szCs w:val="22"/>
                    </w:rPr>
                    <w:t xml:space="preserve">Итого по лоту № </w:t>
                  </w:r>
                  <w:r w:rsidRPr="00D61F2D">
                    <w:rPr>
                      <w:b/>
                      <w:sz w:val="22"/>
                      <w:szCs w:val="22"/>
                      <w:lang w:val="en-US"/>
                    </w:rPr>
                    <w:t>264</w:t>
                  </w:r>
                </w:p>
              </w:tc>
              <w:tc>
                <w:tcPr>
                  <w:tcW w:w="1320" w:type="dxa"/>
                </w:tcPr>
                <w:p w14:paraId="5DCA4A60" w14:textId="77777777" w:rsidR="00E56B8D" w:rsidRPr="00D61F2D" w:rsidRDefault="00E56B8D" w:rsidP="005821B5">
                  <w:pPr>
                    <w:rPr>
                      <w:b/>
                      <w:sz w:val="22"/>
                      <w:szCs w:val="22"/>
                    </w:rPr>
                  </w:pPr>
                </w:p>
              </w:tc>
              <w:tc>
                <w:tcPr>
                  <w:tcW w:w="1496" w:type="dxa"/>
                  <w:gridSpan w:val="2"/>
                </w:tcPr>
                <w:p w14:paraId="34943904" w14:textId="77777777" w:rsidR="00E56B8D" w:rsidRPr="00D61F2D" w:rsidRDefault="00E56B8D" w:rsidP="005821B5">
                  <w:pPr>
                    <w:rPr>
                      <w:b/>
                      <w:sz w:val="22"/>
                      <w:szCs w:val="22"/>
                    </w:rPr>
                  </w:pPr>
                </w:p>
              </w:tc>
              <w:tc>
                <w:tcPr>
                  <w:tcW w:w="1579" w:type="dxa"/>
                </w:tcPr>
                <w:p w14:paraId="355C16C3" w14:textId="77777777" w:rsidR="00E56B8D" w:rsidRPr="00D61F2D" w:rsidRDefault="00E56B8D" w:rsidP="005821B5">
                  <w:pPr>
                    <w:rPr>
                      <w:b/>
                      <w:sz w:val="22"/>
                      <w:szCs w:val="22"/>
                    </w:rPr>
                  </w:pPr>
                </w:p>
              </w:tc>
            </w:tr>
            <w:tr w:rsidR="00E56B8D" w:rsidRPr="00787269" w14:paraId="6CA284BB" w14:textId="77777777" w:rsidTr="00E7439C">
              <w:trPr>
                <w:gridBefore w:val="1"/>
                <w:gridAfter w:val="1"/>
                <w:wBefore w:w="32" w:type="dxa"/>
                <w:wAfter w:w="28" w:type="dxa"/>
                <w:trHeight w:val="368"/>
              </w:trPr>
              <w:tc>
                <w:tcPr>
                  <w:tcW w:w="5530" w:type="dxa"/>
                  <w:gridSpan w:val="5"/>
                  <w:hideMark/>
                </w:tcPr>
                <w:p w14:paraId="7F87C458" w14:textId="77777777" w:rsidR="00E56B8D" w:rsidRPr="00D61F2D" w:rsidRDefault="00E56B8D" w:rsidP="005821B5">
                  <w:pPr>
                    <w:rPr>
                      <w:b/>
                      <w:sz w:val="22"/>
                      <w:szCs w:val="22"/>
                    </w:rPr>
                  </w:pPr>
                  <w:r w:rsidRPr="00D61F2D">
                    <w:rPr>
                      <w:b/>
                      <w:sz w:val="22"/>
                      <w:szCs w:val="22"/>
                    </w:rPr>
                    <w:t xml:space="preserve">Общая площадь недвижимого имущества, входящего в состав лота, </w:t>
                  </w:r>
                  <w:proofErr w:type="spellStart"/>
                  <w:r w:rsidRPr="00D61F2D">
                    <w:rPr>
                      <w:b/>
                      <w:sz w:val="22"/>
                      <w:szCs w:val="22"/>
                    </w:rPr>
                    <w:t>кв.м</w:t>
                  </w:r>
                  <w:proofErr w:type="spellEnd"/>
                  <w:r w:rsidRPr="00D61F2D">
                    <w:rPr>
                      <w:b/>
                      <w:sz w:val="22"/>
                      <w:szCs w:val="22"/>
                    </w:rPr>
                    <w:t>.:</w:t>
                  </w:r>
                </w:p>
              </w:tc>
              <w:tc>
                <w:tcPr>
                  <w:tcW w:w="4395" w:type="dxa"/>
                  <w:gridSpan w:val="4"/>
                  <w:hideMark/>
                </w:tcPr>
                <w:p w14:paraId="16844D9F" w14:textId="77777777" w:rsidR="00E56B8D" w:rsidRPr="00D61F2D" w:rsidRDefault="00E56B8D" w:rsidP="005821B5">
                  <w:pPr>
                    <w:jc w:val="right"/>
                    <w:rPr>
                      <w:b/>
                      <w:sz w:val="22"/>
                      <w:szCs w:val="22"/>
                    </w:rPr>
                  </w:pPr>
                  <w:r w:rsidRPr="00D61F2D">
                    <w:rPr>
                      <w:b/>
                      <w:sz w:val="22"/>
                      <w:szCs w:val="22"/>
                      <w:lang w:val="en-US"/>
                    </w:rPr>
                    <w:t>15,30</w:t>
                  </w:r>
                </w:p>
              </w:tc>
            </w:tr>
            <w:tr w:rsidR="00E56B8D" w:rsidRPr="00787269" w14:paraId="3DB8F0B3" w14:textId="77777777" w:rsidTr="00E7439C">
              <w:trPr>
                <w:gridBefore w:val="1"/>
                <w:gridAfter w:val="1"/>
                <w:wBefore w:w="32" w:type="dxa"/>
                <w:wAfter w:w="28" w:type="dxa"/>
              </w:trPr>
              <w:tc>
                <w:tcPr>
                  <w:tcW w:w="5530" w:type="dxa"/>
                  <w:gridSpan w:val="5"/>
                  <w:hideMark/>
                </w:tcPr>
                <w:p w14:paraId="31CAEE13" w14:textId="77777777" w:rsidR="00E56B8D" w:rsidRPr="00D61F2D" w:rsidRDefault="00E56B8D" w:rsidP="005821B5">
                  <w:pPr>
                    <w:rPr>
                      <w:b/>
                      <w:sz w:val="22"/>
                      <w:szCs w:val="22"/>
                    </w:rPr>
                  </w:pPr>
                  <w:r w:rsidRPr="00D61F2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95" w:type="dxa"/>
                  <w:gridSpan w:val="4"/>
                  <w:hideMark/>
                </w:tcPr>
                <w:p w14:paraId="511C175B" w14:textId="77777777" w:rsidR="00E56B8D" w:rsidRPr="00D61F2D" w:rsidRDefault="00E56B8D" w:rsidP="005821B5">
                  <w:pPr>
                    <w:jc w:val="right"/>
                    <w:rPr>
                      <w:b/>
                      <w:sz w:val="22"/>
                      <w:szCs w:val="22"/>
                    </w:rPr>
                  </w:pPr>
                  <w:r w:rsidRPr="00D61F2D">
                    <w:rPr>
                      <w:b/>
                      <w:sz w:val="22"/>
                      <w:szCs w:val="22"/>
                      <w:lang w:val="en-US"/>
                    </w:rPr>
                    <w:t>123 930,00</w:t>
                  </w:r>
                </w:p>
              </w:tc>
            </w:tr>
            <w:tr w:rsidR="00E7439C" w:rsidRPr="00787269" w14:paraId="76C27AD1" w14:textId="77777777" w:rsidTr="00E7439C">
              <w:trPr>
                <w:gridBefore w:val="1"/>
                <w:gridAfter w:val="1"/>
                <w:wBefore w:w="32" w:type="dxa"/>
                <w:wAfter w:w="28" w:type="dxa"/>
              </w:trPr>
              <w:tc>
                <w:tcPr>
                  <w:tcW w:w="5530" w:type="dxa"/>
                  <w:gridSpan w:val="5"/>
                </w:tcPr>
                <w:p w14:paraId="5055C9D3" w14:textId="17684996" w:rsidR="00E7439C" w:rsidRPr="00D61F2D" w:rsidRDefault="00E7439C" w:rsidP="00E7439C">
                  <w:pPr>
                    <w:rPr>
                      <w:b/>
                      <w:sz w:val="22"/>
                      <w:szCs w:val="22"/>
                    </w:rPr>
                  </w:pPr>
                  <w:r w:rsidRPr="00D61F2D">
                    <w:rPr>
                      <w:b/>
                      <w:sz w:val="22"/>
                      <w:szCs w:val="22"/>
                    </w:rPr>
                    <w:t>Шаг аукциона</w:t>
                  </w:r>
                  <w:r w:rsidRPr="00D61F2D">
                    <w:rPr>
                      <w:sz w:val="22"/>
                      <w:szCs w:val="22"/>
                    </w:rPr>
                    <w:t xml:space="preserve"> в размере 5% от начальной годовой арендной платы за недвижимое имущество, входящее в состав лота (без учета НДС), руб.</w:t>
                  </w:r>
                </w:p>
              </w:tc>
              <w:tc>
                <w:tcPr>
                  <w:tcW w:w="4395" w:type="dxa"/>
                  <w:gridSpan w:val="4"/>
                  <w:vAlign w:val="center"/>
                </w:tcPr>
                <w:p w14:paraId="062C90FA" w14:textId="16DBAAF4" w:rsidR="00E7439C" w:rsidRPr="00D61F2D" w:rsidRDefault="00E7439C" w:rsidP="00E7439C">
                  <w:pPr>
                    <w:jc w:val="right"/>
                    <w:rPr>
                      <w:b/>
                      <w:sz w:val="22"/>
                      <w:szCs w:val="22"/>
                      <w:lang w:val="en-US"/>
                    </w:rPr>
                  </w:pPr>
                  <w:r w:rsidRPr="00D61F2D">
                    <w:rPr>
                      <w:b/>
                      <w:sz w:val="22"/>
                      <w:szCs w:val="22"/>
                    </w:rPr>
                    <w:t>6 196,50</w:t>
                  </w:r>
                </w:p>
              </w:tc>
            </w:tr>
            <w:tr w:rsidR="00E7439C" w:rsidRPr="00787269" w14:paraId="0AF721EA" w14:textId="77777777" w:rsidTr="00E7439C">
              <w:trPr>
                <w:gridBefore w:val="1"/>
                <w:gridAfter w:val="1"/>
                <w:wBefore w:w="32" w:type="dxa"/>
                <w:wAfter w:w="28" w:type="dxa"/>
              </w:trPr>
              <w:tc>
                <w:tcPr>
                  <w:tcW w:w="5530" w:type="dxa"/>
                  <w:gridSpan w:val="5"/>
                </w:tcPr>
                <w:p w14:paraId="0B421061" w14:textId="043A139C" w:rsidR="00E7439C" w:rsidRPr="00D61F2D" w:rsidRDefault="00E7439C" w:rsidP="00E7439C">
                  <w:pPr>
                    <w:rPr>
                      <w:b/>
                      <w:sz w:val="22"/>
                      <w:szCs w:val="22"/>
                    </w:rPr>
                  </w:pPr>
                  <w:r w:rsidRPr="00D61F2D">
                    <w:rPr>
                      <w:sz w:val="22"/>
                      <w:szCs w:val="22"/>
                    </w:rPr>
                    <w:t xml:space="preserve">Начальная </w:t>
                  </w:r>
                  <w:r w:rsidRPr="00D61F2D">
                    <w:rPr>
                      <w:b/>
                      <w:sz w:val="22"/>
                      <w:szCs w:val="22"/>
                    </w:rPr>
                    <w:t>ежемесячная арендная плата</w:t>
                  </w:r>
                  <w:r w:rsidRPr="00D61F2D">
                    <w:rPr>
                      <w:sz w:val="22"/>
                      <w:szCs w:val="22"/>
                    </w:rPr>
                    <w:t xml:space="preserve"> (без учета НДС, других налоговых платежей, оплаты услуг по эксплуатации и содержанию, страхования и пр.), руб.</w:t>
                  </w:r>
                </w:p>
              </w:tc>
              <w:tc>
                <w:tcPr>
                  <w:tcW w:w="4395" w:type="dxa"/>
                  <w:gridSpan w:val="4"/>
                  <w:vAlign w:val="center"/>
                </w:tcPr>
                <w:p w14:paraId="007B0839" w14:textId="430EE74B" w:rsidR="00E7439C" w:rsidRPr="00D61F2D" w:rsidRDefault="00E7439C" w:rsidP="00E7439C">
                  <w:pPr>
                    <w:jc w:val="right"/>
                    <w:rPr>
                      <w:b/>
                      <w:sz w:val="22"/>
                      <w:szCs w:val="22"/>
                      <w:lang w:val="en-US"/>
                    </w:rPr>
                  </w:pPr>
                  <w:r w:rsidRPr="00D61F2D">
                    <w:rPr>
                      <w:b/>
                      <w:sz w:val="22"/>
                      <w:szCs w:val="22"/>
                    </w:rPr>
                    <w:t>10 327,50</w:t>
                  </w:r>
                </w:p>
              </w:tc>
            </w:tr>
            <w:tr w:rsidR="00E7439C" w:rsidRPr="00787269" w14:paraId="71B2D635" w14:textId="77777777" w:rsidTr="00E7439C">
              <w:trPr>
                <w:gridBefore w:val="1"/>
                <w:gridAfter w:val="1"/>
                <w:wBefore w:w="32" w:type="dxa"/>
                <w:wAfter w:w="28" w:type="dxa"/>
              </w:trPr>
              <w:tc>
                <w:tcPr>
                  <w:tcW w:w="5530" w:type="dxa"/>
                  <w:gridSpan w:val="5"/>
                  <w:hideMark/>
                </w:tcPr>
                <w:p w14:paraId="7AF6D96B" w14:textId="2811F1F4" w:rsidR="00E7439C" w:rsidRPr="00D61F2D" w:rsidRDefault="00E7439C" w:rsidP="00D61F2D">
                  <w:pPr>
                    <w:rPr>
                      <w:sz w:val="22"/>
                      <w:szCs w:val="22"/>
                    </w:rPr>
                  </w:pPr>
                  <w:r w:rsidRPr="00D61F2D">
                    <w:rPr>
                      <w:sz w:val="22"/>
                      <w:szCs w:val="22"/>
                    </w:rPr>
                    <w:t>Описание и технические характеристики недвижимого имущества</w:t>
                  </w:r>
                </w:p>
              </w:tc>
              <w:tc>
                <w:tcPr>
                  <w:tcW w:w="4395" w:type="dxa"/>
                  <w:gridSpan w:val="4"/>
                  <w:hideMark/>
                </w:tcPr>
                <w:p w14:paraId="6AFFC844" w14:textId="77777777" w:rsidR="00E7439C" w:rsidRPr="00D61F2D" w:rsidRDefault="00E7439C" w:rsidP="00E7439C">
                  <w:pPr>
                    <w:jc w:val="right"/>
                    <w:rPr>
                      <w:sz w:val="22"/>
                      <w:szCs w:val="22"/>
                    </w:rPr>
                  </w:pPr>
                  <w:r w:rsidRPr="00D61F2D">
                    <w:rPr>
                      <w:sz w:val="22"/>
                      <w:szCs w:val="22"/>
                    </w:rPr>
                    <w:t xml:space="preserve">Нежилое здание (офисное здание, 2-этажное), стены – </w:t>
                  </w:r>
                  <w:proofErr w:type="spellStart"/>
                  <w:r w:rsidRPr="00D61F2D">
                    <w:rPr>
                      <w:sz w:val="22"/>
                      <w:szCs w:val="22"/>
                    </w:rPr>
                    <w:t>сендвич</w:t>
                  </w:r>
                  <w:proofErr w:type="spellEnd"/>
                  <w:r w:rsidRPr="00D61F2D">
                    <w:rPr>
                      <w:sz w:val="22"/>
                      <w:szCs w:val="22"/>
                    </w:rPr>
                    <w:t xml:space="preserve"> панели, перегородки - </w:t>
                  </w:r>
                  <w:proofErr w:type="spellStart"/>
                  <w:r w:rsidRPr="00D61F2D">
                    <w:rPr>
                      <w:sz w:val="22"/>
                      <w:szCs w:val="22"/>
                    </w:rPr>
                    <w:t>гипсокартон</w:t>
                  </w:r>
                  <w:proofErr w:type="spellEnd"/>
                  <w:r w:rsidRPr="00D61F2D">
                    <w:rPr>
                      <w:sz w:val="22"/>
                      <w:szCs w:val="22"/>
                    </w:rPr>
                    <w:t xml:space="preserve">, перекрытие – ж/б монолит по </w:t>
                  </w:r>
                  <w:proofErr w:type="spellStart"/>
                  <w:r w:rsidRPr="00D61F2D">
                    <w:rPr>
                      <w:sz w:val="22"/>
                      <w:szCs w:val="22"/>
                    </w:rPr>
                    <w:t>профнастилу</w:t>
                  </w:r>
                  <w:proofErr w:type="spellEnd"/>
                  <w:r w:rsidRPr="00D61F2D">
                    <w:rPr>
                      <w:sz w:val="22"/>
                      <w:szCs w:val="22"/>
                    </w:rPr>
                    <w:t xml:space="preserve">, степень </w:t>
                  </w:r>
                  <w:proofErr w:type="gramStart"/>
                  <w:r w:rsidRPr="00D61F2D">
                    <w:rPr>
                      <w:sz w:val="22"/>
                      <w:szCs w:val="22"/>
                    </w:rPr>
                    <w:t>технического  обустройства</w:t>
                  </w:r>
                  <w:proofErr w:type="gramEnd"/>
                  <w:r w:rsidRPr="00D61F2D">
                    <w:rPr>
                      <w:sz w:val="22"/>
                      <w:szCs w:val="22"/>
                    </w:rPr>
                    <w:t xml:space="preserve"> – центральное отопление, вентиляция, водопровод, канализация, электроосвещение, телефон.</w:t>
                  </w:r>
                </w:p>
              </w:tc>
            </w:tr>
            <w:tr w:rsidR="00E7439C" w:rsidRPr="00765D6C" w14:paraId="66E6BAAA" w14:textId="77777777" w:rsidTr="00E7439C">
              <w:trPr>
                <w:gridBefore w:val="1"/>
                <w:gridAfter w:val="1"/>
                <w:wBefore w:w="32" w:type="dxa"/>
                <w:wAfter w:w="28" w:type="dxa"/>
              </w:trPr>
              <w:tc>
                <w:tcPr>
                  <w:tcW w:w="5530" w:type="dxa"/>
                  <w:gridSpan w:val="5"/>
                  <w:tcBorders>
                    <w:bottom w:val="single" w:sz="4" w:space="0" w:color="auto"/>
                  </w:tcBorders>
                </w:tcPr>
                <w:p w14:paraId="74D092AE" w14:textId="77777777" w:rsidR="00E7439C" w:rsidRPr="00D61F2D" w:rsidRDefault="00E7439C" w:rsidP="00E7439C">
                  <w:pPr>
                    <w:rPr>
                      <w:sz w:val="22"/>
                      <w:szCs w:val="22"/>
                    </w:rPr>
                  </w:pPr>
                  <w:r w:rsidRPr="00D61F2D">
                    <w:rPr>
                      <w:b/>
                      <w:sz w:val="22"/>
                      <w:szCs w:val="22"/>
                    </w:rPr>
                    <w:t>Обеспечение заявки на участие в аукционе по лоту № 264, руб.</w:t>
                  </w:r>
                </w:p>
              </w:tc>
              <w:tc>
                <w:tcPr>
                  <w:tcW w:w="4395" w:type="dxa"/>
                  <w:gridSpan w:val="4"/>
                  <w:tcBorders>
                    <w:bottom w:val="single" w:sz="4" w:space="0" w:color="auto"/>
                  </w:tcBorders>
                </w:tcPr>
                <w:p w14:paraId="00981EEA" w14:textId="77777777" w:rsidR="00E7439C" w:rsidRPr="00D61F2D" w:rsidRDefault="00E7439C" w:rsidP="00E7439C">
                  <w:pPr>
                    <w:jc w:val="right"/>
                    <w:rPr>
                      <w:b/>
                      <w:color w:val="000000"/>
                      <w:sz w:val="22"/>
                      <w:szCs w:val="22"/>
                      <w:lang w:val="en-US"/>
                    </w:rPr>
                  </w:pPr>
                  <w:r w:rsidRPr="00D61F2D">
                    <w:rPr>
                      <w:b/>
                      <w:color w:val="000000"/>
                      <w:sz w:val="22"/>
                      <w:szCs w:val="22"/>
                      <w:lang w:val="en-US"/>
                    </w:rPr>
                    <w:t>10 000,00</w:t>
                  </w:r>
                </w:p>
              </w:tc>
            </w:tr>
            <w:tr w:rsidR="00E7439C" w:rsidRPr="00765D6C" w14:paraId="75EA66F2" w14:textId="77777777" w:rsidTr="00E7439C">
              <w:trPr>
                <w:gridBefore w:val="1"/>
                <w:gridAfter w:val="1"/>
                <w:wBefore w:w="32" w:type="dxa"/>
                <w:wAfter w:w="28" w:type="dxa"/>
              </w:trPr>
              <w:tc>
                <w:tcPr>
                  <w:tcW w:w="9925" w:type="dxa"/>
                  <w:gridSpan w:val="9"/>
                  <w:tcBorders>
                    <w:top w:val="single" w:sz="4" w:space="0" w:color="auto"/>
                    <w:left w:val="nil"/>
                    <w:bottom w:val="nil"/>
                    <w:right w:val="nil"/>
                  </w:tcBorders>
                </w:tcPr>
                <w:p w14:paraId="18714FAC" w14:textId="77777777" w:rsidR="00E7439C" w:rsidRDefault="00E7439C" w:rsidP="00E7439C">
                  <w:pPr>
                    <w:ind w:firstLine="606"/>
                    <w:rPr>
                      <w:rStyle w:val="30"/>
                    </w:rPr>
                  </w:pPr>
                </w:p>
                <w:p w14:paraId="37E20BC5" w14:textId="19AAE561" w:rsidR="00E7439C" w:rsidRPr="0014340B" w:rsidRDefault="00E7439C" w:rsidP="00E7439C">
                  <w:pPr>
                    <w:ind w:firstLine="606"/>
                    <w:rPr>
                      <w:b/>
                      <w:color w:val="000000"/>
                      <w:sz w:val="20"/>
                      <w:szCs w:val="20"/>
                    </w:rPr>
                  </w:pPr>
                  <w:r w:rsidRPr="00C61C3D">
                    <w:rPr>
                      <w:rStyle w:val="30"/>
                      <w:b w:val="0"/>
                    </w:rPr>
                    <w:t>8.16.2</w:t>
                  </w:r>
                  <w:r>
                    <w:rPr>
                      <w:rStyle w:val="30"/>
                    </w:rPr>
                    <w:t xml:space="preserve"> </w:t>
                  </w:r>
                  <w:r>
                    <w:t>Наименование участников, представившего заявку:</w:t>
                  </w:r>
                </w:p>
              </w:tc>
            </w:tr>
            <w:tr w:rsidR="00E7439C" w14:paraId="10A0BE1F" w14:textId="77777777" w:rsidTr="00E7439C">
              <w:trPr>
                <w:gridAfter w:val="1"/>
                <w:wAfter w:w="28" w:type="dxa"/>
                <w:trHeight w:val="715"/>
              </w:trPr>
              <w:tc>
                <w:tcPr>
                  <w:tcW w:w="598" w:type="dxa"/>
                  <w:gridSpan w:val="2"/>
                  <w:hideMark/>
                </w:tcPr>
                <w:p w14:paraId="1EA87A59" w14:textId="77777777" w:rsidR="00E7439C" w:rsidRDefault="00E7439C" w:rsidP="00E7439C">
                  <w:pPr>
                    <w:spacing w:line="256" w:lineRule="auto"/>
                    <w:jc w:val="center"/>
                    <w:rPr>
                      <w:sz w:val="22"/>
                      <w:szCs w:val="22"/>
                      <w:lang w:eastAsia="en-US"/>
                    </w:rPr>
                  </w:pPr>
                  <w:r>
                    <w:rPr>
                      <w:sz w:val="22"/>
                      <w:szCs w:val="22"/>
                      <w:lang w:eastAsia="en-US"/>
                    </w:rPr>
                    <w:t>№</w:t>
                  </w:r>
                </w:p>
                <w:p w14:paraId="406A64BA" w14:textId="77777777" w:rsidR="00E7439C" w:rsidRDefault="00E7439C" w:rsidP="00E7439C">
                  <w:pPr>
                    <w:spacing w:line="256" w:lineRule="auto"/>
                    <w:jc w:val="center"/>
                    <w:rPr>
                      <w:sz w:val="22"/>
                      <w:szCs w:val="22"/>
                      <w:lang w:eastAsia="en-US"/>
                    </w:rPr>
                  </w:pPr>
                  <w:r>
                    <w:rPr>
                      <w:sz w:val="22"/>
                      <w:szCs w:val="22"/>
                      <w:lang w:eastAsia="en-US"/>
                    </w:rPr>
                    <w:t>п/п</w:t>
                  </w:r>
                </w:p>
              </w:tc>
              <w:tc>
                <w:tcPr>
                  <w:tcW w:w="2835" w:type="dxa"/>
                  <w:gridSpan w:val="3"/>
                  <w:hideMark/>
                </w:tcPr>
                <w:p w14:paraId="4CA70D7C" w14:textId="77777777" w:rsidR="00E7439C" w:rsidRDefault="00E7439C" w:rsidP="00E7439C">
                  <w:pPr>
                    <w:spacing w:line="256" w:lineRule="auto"/>
                    <w:jc w:val="center"/>
                    <w:rPr>
                      <w:sz w:val="22"/>
                      <w:szCs w:val="22"/>
                      <w:lang w:eastAsia="en-US"/>
                    </w:rPr>
                  </w:pPr>
                  <w:r>
                    <w:rPr>
                      <w:sz w:val="22"/>
                      <w:szCs w:val="22"/>
                      <w:lang w:eastAsia="en-US"/>
                    </w:rPr>
                    <w:t>Наименование</w:t>
                  </w:r>
                </w:p>
                <w:p w14:paraId="3FBD26B0" w14:textId="77777777" w:rsidR="00E7439C" w:rsidRDefault="00E7439C" w:rsidP="00E7439C">
                  <w:pPr>
                    <w:spacing w:line="256" w:lineRule="auto"/>
                    <w:jc w:val="center"/>
                    <w:rPr>
                      <w:sz w:val="22"/>
                      <w:szCs w:val="22"/>
                      <w:lang w:eastAsia="en-US"/>
                    </w:rPr>
                  </w:pPr>
                  <w:r>
                    <w:rPr>
                      <w:sz w:val="22"/>
                      <w:szCs w:val="22"/>
                      <w:lang w:eastAsia="en-US"/>
                    </w:rPr>
                    <w:t>участника аукциона</w:t>
                  </w:r>
                </w:p>
              </w:tc>
              <w:tc>
                <w:tcPr>
                  <w:tcW w:w="2129" w:type="dxa"/>
                  <w:hideMark/>
                </w:tcPr>
                <w:p w14:paraId="56820334" w14:textId="77777777" w:rsidR="00E7439C" w:rsidRDefault="00E7439C" w:rsidP="00E7439C">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54C1D6DA" w14:textId="77777777" w:rsidR="00E7439C" w:rsidRDefault="00E7439C" w:rsidP="00E7439C">
                  <w:pPr>
                    <w:spacing w:line="256" w:lineRule="auto"/>
                    <w:jc w:val="center"/>
                    <w:rPr>
                      <w:sz w:val="22"/>
                      <w:szCs w:val="22"/>
                      <w:lang w:eastAsia="en-US"/>
                    </w:rPr>
                  </w:pPr>
                  <w:r>
                    <w:rPr>
                      <w:sz w:val="22"/>
                      <w:szCs w:val="22"/>
                      <w:lang w:eastAsia="en-US"/>
                    </w:rPr>
                    <w:t>Адрес фактический</w:t>
                  </w:r>
                </w:p>
              </w:tc>
              <w:tc>
                <w:tcPr>
                  <w:tcW w:w="2127" w:type="dxa"/>
                  <w:gridSpan w:val="2"/>
                  <w:hideMark/>
                </w:tcPr>
                <w:p w14:paraId="2B5C57CB" w14:textId="77777777" w:rsidR="00E7439C" w:rsidRDefault="00E7439C" w:rsidP="00E7439C">
                  <w:pPr>
                    <w:spacing w:line="256" w:lineRule="auto"/>
                    <w:jc w:val="center"/>
                    <w:rPr>
                      <w:sz w:val="22"/>
                      <w:szCs w:val="22"/>
                      <w:lang w:eastAsia="en-US"/>
                    </w:rPr>
                  </w:pPr>
                  <w:r>
                    <w:rPr>
                      <w:sz w:val="22"/>
                      <w:szCs w:val="22"/>
                      <w:lang w:eastAsia="en-US"/>
                    </w:rPr>
                    <w:t>Адрес юридический</w:t>
                  </w:r>
                </w:p>
              </w:tc>
            </w:tr>
            <w:tr w:rsidR="00E7439C" w:rsidRPr="004B30A3" w14:paraId="3937C9E6" w14:textId="77777777" w:rsidTr="00D61F2D">
              <w:trPr>
                <w:gridAfter w:val="1"/>
                <w:wAfter w:w="28" w:type="dxa"/>
                <w:trHeight w:val="697"/>
              </w:trPr>
              <w:tc>
                <w:tcPr>
                  <w:tcW w:w="598" w:type="dxa"/>
                  <w:gridSpan w:val="2"/>
                  <w:hideMark/>
                </w:tcPr>
                <w:p w14:paraId="01AA67A8" w14:textId="77777777" w:rsidR="00E7439C" w:rsidRPr="004B30A3" w:rsidRDefault="00E7439C" w:rsidP="00E7439C">
                  <w:pPr>
                    <w:spacing w:line="256" w:lineRule="auto"/>
                    <w:rPr>
                      <w:lang w:eastAsia="en-US"/>
                    </w:rPr>
                  </w:pPr>
                  <w:r w:rsidRPr="004B30A3">
                    <w:rPr>
                      <w:lang w:eastAsia="en-US"/>
                    </w:rPr>
                    <w:t>1.</w:t>
                  </w:r>
                </w:p>
              </w:tc>
              <w:tc>
                <w:tcPr>
                  <w:tcW w:w="2835" w:type="dxa"/>
                  <w:gridSpan w:val="3"/>
                  <w:hideMark/>
                </w:tcPr>
                <w:p w14:paraId="01575AF2" w14:textId="77777777" w:rsidR="00E7439C" w:rsidRPr="004B30A3" w:rsidRDefault="00E7439C" w:rsidP="00E7439C">
                  <w:pPr>
                    <w:spacing w:line="256" w:lineRule="auto"/>
                    <w:rPr>
                      <w:lang w:eastAsia="en-US"/>
                    </w:rPr>
                  </w:pPr>
                  <w:r w:rsidRPr="004B30A3">
                    <w:rPr>
                      <w:lang w:eastAsia="en-US"/>
                    </w:rPr>
                    <w:t>ООО «ЛОГЭКСПРЕСС»</w:t>
                  </w:r>
                </w:p>
                <w:p w14:paraId="3800CD9C" w14:textId="77777777" w:rsidR="00E7439C" w:rsidRDefault="00E7439C" w:rsidP="00E7439C">
                  <w:pPr>
                    <w:spacing w:line="256" w:lineRule="auto"/>
                    <w:rPr>
                      <w:lang w:eastAsia="en-US"/>
                    </w:rPr>
                  </w:pPr>
                </w:p>
                <w:p w14:paraId="0F48B143" w14:textId="5AA31CFA" w:rsidR="00E7439C" w:rsidRPr="004B30A3" w:rsidRDefault="00E7439C" w:rsidP="00E7439C">
                  <w:pPr>
                    <w:spacing w:line="256" w:lineRule="auto"/>
                    <w:rPr>
                      <w:lang w:eastAsia="en-US"/>
                    </w:rPr>
                  </w:pPr>
                  <w:r>
                    <w:rPr>
                      <w:lang w:eastAsia="en-US"/>
                    </w:rPr>
                    <w:t xml:space="preserve">ИНН </w:t>
                  </w:r>
                  <w:r w:rsidRPr="004B30A3">
                    <w:rPr>
                      <w:lang w:eastAsia="en-US"/>
                    </w:rPr>
                    <w:t>7714392451</w:t>
                  </w:r>
                </w:p>
                <w:p w14:paraId="72C51C6A" w14:textId="4A9BFC9C" w:rsidR="00E7439C" w:rsidRPr="004B30A3" w:rsidRDefault="00E7439C" w:rsidP="00E7439C">
                  <w:pPr>
                    <w:spacing w:line="256" w:lineRule="auto"/>
                    <w:rPr>
                      <w:lang w:eastAsia="en-US"/>
                    </w:rPr>
                  </w:pPr>
                  <w:r>
                    <w:rPr>
                      <w:lang w:eastAsia="en-US"/>
                    </w:rPr>
                    <w:t xml:space="preserve">КПП </w:t>
                  </w:r>
                  <w:r w:rsidRPr="004B30A3">
                    <w:rPr>
                      <w:lang w:eastAsia="en-US"/>
                    </w:rPr>
                    <w:t>771701001</w:t>
                  </w:r>
                </w:p>
                <w:p w14:paraId="0EE00DB8" w14:textId="1C19625B" w:rsidR="00E7439C" w:rsidRPr="004B30A3" w:rsidRDefault="00E7439C" w:rsidP="00E7439C">
                  <w:pPr>
                    <w:spacing w:line="256" w:lineRule="auto"/>
                    <w:rPr>
                      <w:lang w:eastAsia="en-US"/>
                    </w:rPr>
                  </w:pPr>
                  <w:r>
                    <w:rPr>
                      <w:lang w:eastAsia="en-US"/>
                    </w:rPr>
                    <w:t xml:space="preserve">ОГРН </w:t>
                  </w:r>
                  <w:r w:rsidRPr="004B30A3">
                    <w:rPr>
                      <w:lang w:eastAsia="en-US"/>
                    </w:rPr>
                    <w:t>1167746555987</w:t>
                  </w:r>
                </w:p>
              </w:tc>
              <w:tc>
                <w:tcPr>
                  <w:tcW w:w="2129" w:type="dxa"/>
                  <w:hideMark/>
                </w:tcPr>
                <w:p w14:paraId="447B1799" w14:textId="77777777" w:rsidR="00E7439C" w:rsidRPr="004B30A3" w:rsidRDefault="00E7439C" w:rsidP="00E7439C">
                  <w:pPr>
                    <w:spacing w:line="256" w:lineRule="auto"/>
                    <w:ind w:left="-108" w:right="-108"/>
                    <w:jc w:val="center"/>
                    <w:rPr>
                      <w:lang w:eastAsia="en-US"/>
                    </w:rPr>
                  </w:pPr>
                  <w:r w:rsidRPr="004B30A3">
                    <w:rPr>
                      <w:lang w:eastAsia="en-US"/>
                    </w:rPr>
                    <w:t>Общество с ограниченной ответственностью</w:t>
                  </w:r>
                </w:p>
              </w:tc>
              <w:tc>
                <w:tcPr>
                  <w:tcW w:w="2268" w:type="dxa"/>
                  <w:gridSpan w:val="2"/>
                  <w:hideMark/>
                </w:tcPr>
                <w:p w14:paraId="4145148F" w14:textId="77777777" w:rsidR="00E7439C" w:rsidRPr="004B30A3" w:rsidRDefault="00E7439C" w:rsidP="00E7439C">
                  <w:pPr>
                    <w:spacing w:line="256" w:lineRule="auto"/>
                    <w:jc w:val="center"/>
                    <w:rPr>
                      <w:lang w:eastAsia="en-US"/>
                    </w:rPr>
                  </w:pPr>
                  <w:r w:rsidRPr="004B30A3">
                    <w:rPr>
                      <w:lang w:eastAsia="en-US"/>
                    </w:rPr>
                    <w:t>129626, Москва г, вн.тер.г. Алексеевский, ул Павла Корчагина, д. 2, помещ. 1, ком. 3,4,5, этаж 19</w:t>
                  </w:r>
                </w:p>
              </w:tc>
              <w:tc>
                <w:tcPr>
                  <w:tcW w:w="2127" w:type="dxa"/>
                  <w:gridSpan w:val="2"/>
                  <w:hideMark/>
                </w:tcPr>
                <w:p w14:paraId="123292D6" w14:textId="77777777" w:rsidR="00E7439C" w:rsidRPr="004B30A3" w:rsidRDefault="00E7439C" w:rsidP="00E7439C">
                  <w:pPr>
                    <w:spacing w:line="256" w:lineRule="auto"/>
                    <w:jc w:val="center"/>
                    <w:rPr>
                      <w:lang w:eastAsia="en-US"/>
                    </w:rPr>
                  </w:pPr>
                  <w:r w:rsidRPr="004B30A3">
                    <w:rPr>
                      <w:lang w:eastAsia="en-US"/>
                    </w:rPr>
                    <w:t>129626, Москва г, вн.тер.г. Алексеевский, ул Павла Корчагина, д. 2, помещ. 1, ком. 3,4,5, этаж 19</w:t>
                  </w:r>
                </w:p>
              </w:tc>
            </w:tr>
            <w:tr w:rsidR="00E7439C" w:rsidRPr="00BC4F62" w14:paraId="68B27512" w14:textId="77777777" w:rsidTr="00E7439C">
              <w:tc>
                <w:tcPr>
                  <w:tcW w:w="9985" w:type="dxa"/>
                  <w:gridSpan w:val="11"/>
                  <w:tcBorders>
                    <w:top w:val="nil"/>
                    <w:left w:val="nil"/>
                    <w:bottom w:val="nil"/>
                    <w:right w:val="nil"/>
                  </w:tcBorders>
                </w:tcPr>
                <w:p w14:paraId="676C2045" w14:textId="21E67C62" w:rsidR="00E7439C" w:rsidRDefault="00E7439C" w:rsidP="00E7439C">
                  <w:pPr>
                    <w:ind w:firstLine="606"/>
                  </w:pPr>
                </w:p>
                <w:p w14:paraId="3A1EEAD5" w14:textId="77777777" w:rsidR="00E7439C" w:rsidRDefault="00E7439C" w:rsidP="00E7439C">
                  <w:pPr>
                    <w:ind w:firstLine="606"/>
                    <w:jc w:val="both"/>
                  </w:pPr>
                  <w:r w:rsidRPr="00E7439C">
                    <w:lastRenderedPageBreak/>
                    <w:t>8.16.3.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301E9FD5" w14:textId="77777777" w:rsidR="00E7439C" w:rsidRDefault="00E7439C" w:rsidP="00E7439C">
                  <w:pPr>
                    <w:ind w:firstLine="606"/>
                    <w:jc w:val="both"/>
                    <w:rPr>
                      <w:b/>
                    </w:rPr>
                  </w:pPr>
                  <w:r>
                    <w:t xml:space="preserve">8.16.3.1. </w:t>
                  </w:r>
                  <w:r w:rsidRPr="00E7439C">
                    <w:t>Допустить к участию в аукционе и признать единственным участником аукциона</w:t>
                  </w:r>
                  <w:r w:rsidRPr="00E7439C">
                    <w:rPr>
                      <w:b/>
                    </w:rPr>
                    <w:t xml:space="preserve"> О</w:t>
                  </w:r>
                  <w:r>
                    <w:rPr>
                      <w:b/>
                    </w:rPr>
                    <w:t>бщество с ограниченной ответственностью</w:t>
                  </w:r>
                  <w:r w:rsidRPr="00E7439C">
                    <w:rPr>
                      <w:b/>
                    </w:rPr>
                    <w:t xml:space="preserve"> «ЛОГЭКСПРЕСС»</w:t>
                  </w:r>
                  <w:r>
                    <w:rPr>
                      <w:b/>
                    </w:rPr>
                    <w:t>.</w:t>
                  </w:r>
                </w:p>
                <w:p w14:paraId="772824A7" w14:textId="77777777" w:rsidR="00E7439C" w:rsidRDefault="00E7439C" w:rsidP="00E7439C">
                  <w:pPr>
                    <w:ind w:firstLine="606"/>
                    <w:jc w:val="both"/>
                  </w:pPr>
                  <w:r w:rsidRPr="00E7439C">
                    <w:t>8.16.3.2.</w:t>
                  </w:r>
                  <w:r>
                    <w:rPr>
                      <w:b/>
                    </w:rPr>
                    <w:t xml:space="preserve"> </w:t>
                  </w:r>
                  <w:r w:rsidRPr="00E7439C">
                    <w:t>Признать аукцион несостоявшимся.</w:t>
                  </w:r>
                </w:p>
                <w:p w14:paraId="27370F67" w14:textId="77777777" w:rsidR="00E7439C" w:rsidRDefault="00E7439C" w:rsidP="00E7439C">
                  <w:pPr>
                    <w:ind w:firstLine="606"/>
                    <w:jc w:val="both"/>
                  </w:pPr>
                  <w:r>
                    <w:t xml:space="preserve">8.16.3.3. </w:t>
                  </w:r>
                  <w:r w:rsidRPr="00E7439C">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123</w:t>
                  </w:r>
                  <w:r>
                    <w:rPr>
                      <w:lang w:val="en-US"/>
                    </w:rPr>
                    <w:t> </w:t>
                  </w:r>
                  <w:r w:rsidRPr="00E7439C">
                    <w:t>930</w:t>
                  </w:r>
                  <w:r>
                    <w:t>,00</w:t>
                  </w:r>
                  <w:r w:rsidRPr="00E7439C">
                    <w:t xml:space="preserve"> руб.</w:t>
                  </w:r>
                </w:p>
                <w:p w14:paraId="2346A847" w14:textId="47812D29" w:rsidR="00E7439C" w:rsidRPr="00E7439C" w:rsidRDefault="00E7439C" w:rsidP="00E7439C">
                  <w:pPr>
                    <w:ind w:firstLine="606"/>
                    <w:jc w:val="both"/>
                    <w:rPr>
                      <w:b/>
                      <w:bCs/>
                      <w:lang w:eastAsia="ar-SA"/>
                    </w:rPr>
                  </w:pPr>
                </w:p>
              </w:tc>
            </w:tr>
          </w:tbl>
          <w:bookmarkEnd w:id="3"/>
          <w:p w14:paraId="271F10CD" w14:textId="77777777" w:rsidR="00E7439C" w:rsidRDefault="00E7439C" w:rsidP="00E7439C">
            <w:pPr>
              <w:ind w:left="606"/>
              <w:rPr>
                <w:b/>
                <w:i/>
              </w:rPr>
            </w:pPr>
            <w:r w:rsidRPr="008B5718">
              <w:rPr>
                <w:b/>
                <w:i/>
              </w:rPr>
              <w:lastRenderedPageBreak/>
              <w:t>8.17 по лоту № 265</w:t>
            </w:r>
          </w:p>
          <w:p w14:paraId="053D0639" w14:textId="77777777" w:rsidR="00FB4DD5" w:rsidRDefault="00E7439C" w:rsidP="00E7439C">
            <w:pPr>
              <w:ind w:left="606"/>
            </w:pPr>
            <w:r w:rsidRPr="008B5718">
              <w:t>8.17.1 Заявок на данный лот не представлено.</w:t>
            </w:r>
            <w:r>
              <w:br/>
            </w:r>
            <w:r w:rsidRPr="008B5718">
              <w:t>8.17.2 Признать аукцион несостоявшимся.</w:t>
            </w:r>
          </w:p>
          <w:p w14:paraId="11247EC5" w14:textId="77777777" w:rsidR="00E7439C" w:rsidRDefault="00E7439C" w:rsidP="00E7439C">
            <w:pPr>
              <w:ind w:firstLine="606"/>
            </w:pPr>
          </w:p>
          <w:p w14:paraId="15897151" w14:textId="77777777" w:rsidR="00E7439C" w:rsidRDefault="00E7439C" w:rsidP="00E7439C">
            <w:pPr>
              <w:ind w:left="606"/>
              <w:rPr>
                <w:b/>
                <w:i/>
              </w:rPr>
            </w:pPr>
            <w:r w:rsidRPr="008B5718">
              <w:rPr>
                <w:b/>
                <w:i/>
              </w:rPr>
              <w:t>8.18 по лоту № 266</w:t>
            </w:r>
          </w:p>
          <w:p w14:paraId="3C940CC9" w14:textId="54CCEF24" w:rsidR="00E7439C" w:rsidRPr="00E7439C" w:rsidRDefault="00E7439C" w:rsidP="00E7439C">
            <w:pPr>
              <w:ind w:left="606"/>
            </w:pPr>
            <w:r w:rsidRPr="008B5718">
              <w:t>8.18.1 Заявок на данный лот не представлено.</w:t>
            </w:r>
            <w:r>
              <w:br/>
            </w:r>
            <w:r w:rsidRPr="008B5718">
              <w:t>8.18.2 Признать аукцион несостоявшимся.</w:t>
            </w:r>
          </w:p>
        </w:tc>
      </w:tr>
      <w:bookmarkEnd w:id="2"/>
    </w:tbl>
    <w:p w14:paraId="390DAA50" w14:textId="77777777" w:rsidR="00791275" w:rsidRPr="00E7439C" w:rsidRDefault="00791275" w:rsidP="00225B58">
      <w:pPr>
        <w:ind w:left="709"/>
        <w:jc w:val="both"/>
      </w:pPr>
    </w:p>
    <w:p w14:paraId="1ADE2243" w14:textId="77777777" w:rsidR="005C5CDF" w:rsidRPr="008B1E66" w:rsidRDefault="00783B3A" w:rsidP="00E7439C">
      <w:pPr>
        <w:ind w:firstLine="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67B353F4" w:rsidR="00BD148B" w:rsidRDefault="0016604F" w:rsidP="00E7439C">
            <w:proofErr w:type="spellStart"/>
            <w:r>
              <w:rPr>
                <w:lang w:val="en-US"/>
              </w:rPr>
              <w:t>Дравниеце</w:t>
            </w:r>
            <w:proofErr w:type="spellEnd"/>
            <w:r>
              <w:rPr>
                <w:lang w:val="en-US"/>
              </w:rPr>
              <w:t xml:space="preserve"> И.Р.</w:t>
            </w:r>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1275F6F3" w14:textId="77777777" w:rsidR="00E7439C" w:rsidRDefault="00E7439C" w:rsidP="0016604F"/>
          <w:p w14:paraId="0B8EBD1F" w14:textId="77777777" w:rsidR="007E1D63" w:rsidRDefault="0016604F" w:rsidP="0016604F">
            <w:r>
              <w:t>Мухортов А.Ю.</w:t>
            </w:r>
          </w:p>
        </w:tc>
      </w:tr>
      <w:tr w:rsidR="008C5456" w:rsidRPr="009662A6" w14:paraId="52281A27" w14:textId="77777777" w:rsidTr="00B1115F">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528F8A23" w14:textId="77777777" w:rsidR="00E7439C" w:rsidRDefault="00E7439C"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5245" w:type="dxa"/>
        <w:tblLook w:val="01E0" w:firstRow="1" w:lastRow="1" w:firstColumn="1" w:lastColumn="1" w:noHBand="0" w:noVBand="0"/>
      </w:tblPr>
      <w:tblGrid>
        <w:gridCol w:w="2235"/>
        <w:gridCol w:w="3010"/>
      </w:tblGrid>
      <w:tr w:rsidR="008C5456" w:rsidRPr="00324E67" w14:paraId="6A6F61AD" w14:textId="77777777" w:rsidTr="00D61F2D">
        <w:trPr>
          <w:trHeight w:val="555"/>
        </w:trPr>
        <w:tc>
          <w:tcPr>
            <w:tcW w:w="2235" w:type="dxa"/>
            <w:vAlign w:val="bottom"/>
          </w:tcPr>
          <w:p w14:paraId="2B56FE7E" w14:textId="267C062D" w:rsidR="008C5456" w:rsidRPr="00E7439C" w:rsidRDefault="00E7439C" w:rsidP="00E7439C">
            <w:proofErr w:type="spellStart"/>
            <w:r w:rsidRPr="00E7439C">
              <w:t>Яхонтова</w:t>
            </w:r>
            <w:proofErr w:type="spellEnd"/>
            <w:r w:rsidRPr="00E7439C">
              <w:t xml:space="preserve"> Н</w:t>
            </w:r>
            <w:r>
              <w:t>.</w:t>
            </w:r>
            <w:r w:rsidRPr="00E7439C">
              <w:t>Ю</w:t>
            </w:r>
            <w:r>
              <w:t>.</w:t>
            </w:r>
          </w:p>
        </w:tc>
        <w:tc>
          <w:tcPr>
            <w:tcW w:w="3010" w:type="dxa"/>
            <w:tcBorders>
              <w:bottom w:val="single" w:sz="4" w:space="0" w:color="auto"/>
            </w:tcBorders>
          </w:tcPr>
          <w:p w14:paraId="436DE823" w14:textId="77777777" w:rsidR="008C5456" w:rsidRPr="00324E67" w:rsidRDefault="008C5456" w:rsidP="00D92FAD"/>
        </w:tc>
      </w:tr>
      <w:tr w:rsidR="008C5456" w:rsidRPr="00324E67" w14:paraId="59FC2F95" w14:textId="77777777" w:rsidTr="00D61F2D">
        <w:trPr>
          <w:trHeight w:val="555"/>
        </w:trPr>
        <w:tc>
          <w:tcPr>
            <w:tcW w:w="2235" w:type="dxa"/>
            <w:vAlign w:val="bottom"/>
          </w:tcPr>
          <w:p w14:paraId="01C7FBA6" w14:textId="09F41239" w:rsidR="008C5456" w:rsidRPr="00D61F2D" w:rsidRDefault="00295C61" w:rsidP="00D61F2D">
            <w:r>
              <w:rPr>
                <w:lang w:val="en-US"/>
              </w:rPr>
              <w:t>Еркина Е</w:t>
            </w:r>
            <w:r w:rsidR="00D61F2D">
              <w:t>.</w:t>
            </w:r>
            <w:r>
              <w:rPr>
                <w:lang w:val="en-US"/>
              </w:rPr>
              <w:t>В</w:t>
            </w:r>
            <w:r w:rsidR="00D61F2D">
              <w:t>.</w:t>
            </w:r>
          </w:p>
        </w:tc>
        <w:tc>
          <w:tcPr>
            <w:tcW w:w="3010" w:type="dxa"/>
            <w:tcBorders>
              <w:bottom w:val="single" w:sz="4" w:space="0" w:color="auto"/>
            </w:tcBorders>
          </w:tcPr>
          <w:p w14:paraId="700DBC42" w14:textId="77777777" w:rsidR="008C5456" w:rsidRPr="00324E67" w:rsidRDefault="008C5456" w:rsidP="00D92FAD"/>
        </w:tc>
      </w:tr>
      <w:tr w:rsidR="008C5456" w:rsidRPr="00324E67" w14:paraId="1FB69750" w14:textId="77777777" w:rsidTr="00D61F2D">
        <w:trPr>
          <w:trHeight w:val="555"/>
        </w:trPr>
        <w:tc>
          <w:tcPr>
            <w:tcW w:w="2235" w:type="dxa"/>
            <w:vAlign w:val="bottom"/>
          </w:tcPr>
          <w:p w14:paraId="3ABA3E6C" w14:textId="2C717E2A" w:rsidR="008C5456" w:rsidRPr="00D61F2D" w:rsidRDefault="00D61F2D" w:rsidP="00D61F2D">
            <w:r w:rsidRPr="00D61F2D">
              <w:t>Мельникова Ю</w:t>
            </w:r>
            <w:r>
              <w:t>.</w:t>
            </w:r>
            <w:r w:rsidRPr="00D61F2D">
              <w:t>В</w:t>
            </w:r>
            <w:r>
              <w:t>.</w:t>
            </w:r>
          </w:p>
        </w:tc>
        <w:tc>
          <w:tcPr>
            <w:tcW w:w="3010" w:type="dxa"/>
            <w:tcBorders>
              <w:bottom w:val="single" w:sz="4" w:space="0" w:color="auto"/>
            </w:tcBorders>
          </w:tcPr>
          <w:p w14:paraId="15F9802A" w14:textId="77777777" w:rsidR="008C5456" w:rsidRPr="00324E67" w:rsidRDefault="008C5456" w:rsidP="00D92FAD"/>
        </w:tc>
      </w:tr>
      <w:tr w:rsidR="008C5456" w:rsidRPr="00324E67" w14:paraId="067B57C9" w14:textId="77777777" w:rsidTr="00D61F2D">
        <w:trPr>
          <w:trHeight w:val="555"/>
        </w:trPr>
        <w:tc>
          <w:tcPr>
            <w:tcW w:w="2235" w:type="dxa"/>
            <w:vAlign w:val="bottom"/>
          </w:tcPr>
          <w:p w14:paraId="3AD7998D" w14:textId="1901CB54" w:rsidR="008C5456" w:rsidRPr="00D61F2D" w:rsidRDefault="00D61F2D" w:rsidP="00D61F2D">
            <w:r w:rsidRPr="00D61F2D">
              <w:t>Калашникова С</w:t>
            </w:r>
            <w:r>
              <w:t>.</w:t>
            </w:r>
            <w:r w:rsidRPr="00D61F2D">
              <w:t>В</w:t>
            </w:r>
            <w:r>
              <w:t>.</w:t>
            </w:r>
          </w:p>
        </w:tc>
        <w:tc>
          <w:tcPr>
            <w:tcW w:w="3010" w:type="dxa"/>
            <w:tcBorders>
              <w:bottom w:val="single" w:sz="4" w:space="0" w:color="auto"/>
            </w:tcBorders>
          </w:tcPr>
          <w:p w14:paraId="7C2A869E" w14:textId="77777777" w:rsidR="008C5456" w:rsidRPr="00324E67" w:rsidRDefault="008C5456" w:rsidP="00D92FAD"/>
        </w:tc>
      </w:tr>
      <w:tr w:rsidR="008C5456" w:rsidRPr="00324E67" w14:paraId="65E05B44" w14:textId="77777777" w:rsidTr="00D61F2D">
        <w:trPr>
          <w:trHeight w:val="555"/>
        </w:trPr>
        <w:tc>
          <w:tcPr>
            <w:tcW w:w="2235" w:type="dxa"/>
            <w:vAlign w:val="bottom"/>
          </w:tcPr>
          <w:p w14:paraId="44E35B36" w14:textId="7F05AD4F" w:rsidR="008C5456" w:rsidRPr="00295C61" w:rsidRDefault="00E7439C" w:rsidP="00E7439C">
            <w:pPr>
              <w:rPr>
                <w:lang w:val="en-US"/>
              </w:rPr>
            </w:pPr>
            <w:r w:rsidRPr="00E7439C">
              <w:t>Горлова С</w:t>
            </w:r>
            <w:r>
              <w:t>.</w:t>
            </w:r>
            <w:r w:rsidRPr="00E7439C">
              <w:t>А</w:t>
            </w:r>
            <w:r>
              <w:t>.</w:t>
            </w:r>
          </w:p>
        </w:tc>
        <w:tc>
          <w:tcPr>
            <w:tcW w:w="3010" w:type="dxa"/>
            <w:tcBorders>
              <w:bottom w:val="single" w:sz="4" w:space="0" w:color="auto"/>
            </w:tcBorders>
          </w:tcPr>
          <w:p w14:paraId="612F125D"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22ACF771" w:rsidR="005C5CDF" w:rsidRPr="00E21A89" w:rsidRDefault="001330E7" w:rsidP="00B9621B">
      <w:pPr>
        <w:ind w:left="5670"/>
        <w:jc w:val="center"/>
      </w:pPr>
      <w:r>
        <w:t xml:space="preserve">от </w:t>
      </w:r>
      <w:r w:rsidRPr="00BE68B3">
        <w:t>«26» декабря 2022 г.</w:t>
      </w:r>
      <w:r w:rsidR="005C5CDF" w:rsidRPr="00E21A89">
        <w:t xml:space="preserve"> № </w:t>
      </w:r>
      <w:r w:rsidR="00E37137">
        <w:t>1</w:t>
      </w:r>
      <w:r w:rsidR="00BE68B3">
        <w:t>71</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BE68B3">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5BB9C338" w14:textId="77777777" w:rsidR="001C6B1A" w:rsidRDefault="00BE68B3" w:rsidP="00214914">
            <w:pPr>
              <w:ind w:left="34"/>
              <w:rPr>
                <w:lang w:eastAsia="en-US"/>
              </w:rPr>
            </w:pPr>
            <w:r>
              <w:rPr>
                <w:lang w:eastAsia="en-US"/>
              </w:rPr>
              <w:t>15.12.2022</w:t>
            </w:r>
          </w:p>
          <w:p w14:paraId="65D34A57" w14:textId="3F9CC013" w:rsidR="00BE68B3" w:rsidRPr="00FD4B03" w:rsidRDefault="00BE68B3" w:rsidP="00214914">
            <w:pPr>
              <w:ind w:left="34"/>
              <w:rPr>
                <w:lang w:eastAsia="en-US"/>
              </w:rPr>
            </w:pPr>
            <w:r>
              <w:rPr>
                <w:lang w:eastAsia="en-US"/>
              </w:rPr>
              <w:t>16-30</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5EEFAEC0" w:rsidR="00690A27" w:rsidRPr="00FD4B03" w:rsidRDefault="00BE68B3" w:rsidP="00214914">
            <w:pPr>
              <w:ind w:left="34"/>
              <w:jc w:val="both"/>
            </w:pPr>
            <w:r>
              <w:t>ООО «ЛОГЭКСПРЕСС»</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2C0FF1EA" w:rsidR="00690A27" w:rsidRPr="00FD4B03" w:rsidRDefault="00BE68B3" w:rsidP="00214914">
            <w:pPr>
              <w:ind w:left="34"/>
              <w:jc w:val="center"/>
              <w:rPr>
                <w:lang w:eastAsia="en-US"/>
              </w:rPr>
            </w:pPr>
            <w:r>
              <w:rPr>
                <w:lang w:eastAsia="en-US"/>
              </w:rPr>
              <w:t>264</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624C9E94" w:rsidR="00690A27" w:rsidRPr="00FD4B03" w:rsidRDefault="00BE68B3" w:rsidP="00214914">
            <w:pPr>
              <w:ind w:left="34"/>
              <w:rPr>
                <w:lang w:eastAsia="en-US"/>
              </w:rPr>
            </w:pPr>
            <w:r>
              <w:rPr>
                <w:lang w:eastAsia="en-US"/>
              </w:rPr>
              <w:t>Рогова Н.В.</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3C1DBBC8" w:rsidR="005C5CDF" w:rsidRPr="00947F73" w:rsidRDefault="005C5CDF" w:rsidP="00B9621B">
      <w:pPr>
        <w:ind w:left="5670"/>
        <w:jc w:val="center"/>
      </w:pPr>
      <w:r w:rsidRPr="00947F73">
        <w:t xml:space="preserve">от </w:t>
      </w:r>
      <w:r w:rsidR="00623CC9" w:rsidRPr="007405C5">
        <w:t>«26» декабря 2022 г.</w:t>
      </w:r>
      <w:r w:rsidRPr="00947F73">
        <w:t xml:space="preserve"> № </w:t>
      </w:r>
      <w:r w:rsidR="00E37137">
        <w:t>1</w:t>
      </w:r>
      <w:r w:rsidR="00BE68B3">
        <w:t>71</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1BED1BC5" w14:textId="3ACFCE0F" w:rsidR="00C5269A" w:rsidRPr="006716F6" w:rsidRDefault="00C5269A" w:rsidP="00BE68B3">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6716F6" w:rsidRPr="006716F6">
              <w:t>по лоту № 2</w:t>
            </w:r>
            <w:r w:rsidR="00BE68B3">
              <w:t>64 – 1</w:t>
            </w:r>
            <w:r w:rsidR="006716F6"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76CDE3F5" w:rsidR="005C5CDF" w:rsidRPr="001F038A" w:rsidRDefault="005C5CDF" w:rsidP="00B9621B">
      <w:pPr>
        <w:ind w:left="5954"/>
        <w:jc w:val="center"/>
      </w:pPr>
      <w:r w:rsidRPr="001F038A">
        <w:t>от</w:t>
      </w:r>
      <w:r w:rsidR="00D77F6D" w:rsidRPr="002A22BC">
        <w:t xml:space="preserve"> «26» декабря 2022 г.</w:t>
      </w:r>
      <w:r w:rsidRPr="001F038A">
        <w:t xml:space="preserve"> № </w:t>
      </w:r>
      <w:r w:rsidR="00E37137">
        <w:t>1</w:t>
      </w:r>
      <w:r w:rsidR="00BE68B3">
        <w:t>71</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E7439C">
            <w:pPr>
              <w:jc w:val="center"/>
              <w:rPr>
                <w:sz w:val="20"/>
                <w:szCs w:val="20"/>
              </w:rPr>
            </w:pPr>
            <w:r>
              <w:rPr>
                <w:sz w:val="20"/>
                <w:szCs w:val="20"/>
              </w:rPr>
              <w:t>№ п/п</w:t>
            </w:r>
          </w:p>
        </w:tc>
        <w:tc>
          <w:tcPr>
            <w:tcW w:w="1278" w:type="dxa"/>
          </w:tcPr>
          <w:p w14:paraId="5C7E7396" w14:textId="77777777" w:rsidR="00174CBD" w:rsidRPr="00FD7927" w:rsidRDefault="00174CBD" w:rsidP="00E7439C">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06" w:type="dxa"/>
          </w:tcPr>
          <w:p w14:paraId="7A25236C" w14:textId="77777777" w:rsidR="00174CBD" w:rsidRPr="00FD7927" w:rsidRDefault="00174CBD" w:rsidP="00E7439C">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E7439C">
            <w:pPr>
              <w:jc w:val="center"/>
              <w:rPr>
                <w:sz w:val="20"/>
                <w:szCs w:val="20"/>
              </w:rPr>
            </w:pPr>
          </w:p>
          <w:p w14:paraId="35446FF4" w14:textId="77777777" w:rsidR="00174CBD" w:rsidRPr="00FD7927" w:rsidRDefault="00174CBD" w:rsidP="00E7439C">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E7439C">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E7439C">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E7439C">
            <w:pPr>
              <w:jc w:val="center"/>
              <w:rPr>
                <w:sz w:val="20"/>
                <w:szCs w:val="20"/>
              </w:rPr>
            </w:pPr>
            <w:r w:rsidRPr="00FD7927">
              <w:rPr>
                <w:sz w:val="20"/>
                <w:szCs w:val="20"/>
              </w:rPr>
              <w:t>Состояние недвижимого имущества</w:t>
            </w:r>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4"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E7439C" w:rsidRDefault="00D20CE5" w:rsidP="00D20CE5">
            <w:pPr>
              <w:jc w:val="center"/>
              <w:rPr>
                <w:b/>
                <w:sz w:val="20"/>
                <w:szCs w:val="20"/>
              </w:rPr>
            </w:pPr>
          </w:p>
          <w:p w14:paraId="2118A297" w14:textId="43E8F454" w:rsidR="00D20CE5" w:rsidRPr="00E7439C" w:rsidRDefault="00D20CE5" w:rsidP="00D20CE5">
            <w:pPr>
              <w:jc w:val="center"/>
              <w:rPr>
                <w:b/>
                <w:sz w:val="20"/>
                <w:szCs w:val="20"/>
              </w:rPr>
            </w:pPr>
            <w:r>
              <w:rPr>
                <w:b/>
                <w:sz w:val="20"/>
                <w:szCs w:val="20"/>
              </w:rPr>
              <w:t>Лот</w:t>
            </w:r>
            <w:r w:rsidRPr="00E7439C">
              <w:rPr>
                <w:b/>
                <w:sz w:val="20"/>
                <w:szCs w:val="20"/>
              </w:rPr>
              <w:t xml:space="preserve"> № 249</w:t>
            </w:r>
          </w:p>
          <w:p w14:paraId="49224D34" w14:textId="5AF21B8C" w:rsidR="00D20CE5" w:rsidRPr="00E7439C" w:rsidRDefault="00D20CE5" w:rsidP="00D20CE5">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1,</w:t>
            </w:r>
          </w:p>
          <w:p w14:paraId="610B6A95" w14:textId="63E76EC1" w:rsidR="00D20CE5" w:rsidRPr="00E7439C" w:rsidRDefault="00D20CE5"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E68B3" w:rsidRPr="00DA09AA" w14:paraId="24FE983A" w14:textId="77777777" w:rsidTr="00850E75">
        <w:tc>
          <w:tcPr>
            <w:tcW w:w="565" w:type="dxa"/>
            <w:vMerge/>
            <w:tcBorders>
              <w:left w:val="single" w:sz="4" w:space="0" w:color="000000"/>
              <w:right w:val="single" w:sz="4" w:space="0" w:color="000000"/>
            </w:tcBorders>
            <w:vAlign w:val="center"/>
            <w:hideMark/>
          </w:tcPr>
          <w:p w14:paraId="6B1A259A" w14:textId="77777777" w:rsidR="00BE68B3" w:rsidRPr="00E7439C" w:rsidRDefault="00BE68B3" w:rsidP="00BE68B3">
            <w:pPr>
              <w:rPr>
                <w:sz w:val="20"/>
                <w:szCs w:val="20"/>
              </w:rPr>
            </w:pPr>
          </w:p>
        </w:tc>
        <w:tc>
          <w:tcPr>
            <w:tcW w:w="1278" w:type="dxa"/>
            <w:tcBorders>
              <w:top w:val="single" w:sz="4" w:space="0" w:color="000000"/>
              <w:left w:val="single" w:sz="4" w:space="0" w:color="000000"/>
              <w:right w:val="single" w:sz="4" w:space="0" w:color="000000"/>
            </w:tcBorders>
            <w:hideMark/>
          </w:tcPr>
          <w:p w14:paraId="65218658" w14:textId="2877D22B" w:rsidR="00BE68B3" w:rsidRPr="00DA09AA" w:rsidRDefault="00BE68B3" w:rsidP="00BE68B3">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522BD27B" w14:textId="17C680EF" w:rsidR="00BE68B3" w:rsidRPr="00DA09AA" w:rsidRDefault="00BE68B3" w:rsidP="00BE68B3">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636A3D4" w14:textId="354D04FA" w:rsidR="00BE68B3" w:rsidRPr="00DA09AA" w:rsidRDefault="00BE68B3" w:rsidP="00BE68B3">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IV, </w:t>
            </w:r>
            <w:proofErr w:type="spellStart"/>
            <w:r w:rsidRPr="00787269">
              <w:rPr>
                <w:sz w:val="20"/>
                <w:szCs w:val="20"/>
                <w:lang w:val="en-US"/>
              </w:rPr>
              <w:t>комната</w:t>
            </w:r>
            <w:proofErr w:type="spellEnd"/>
            <w:r w:rsidRPr="00787269">
              <w:rPr>
                <w:sz w:val="20"/>
                <w:szCs w:val="20"/>
                <w:lang w:val="en-US"/>
              </w:rPr>
              <w:t xml:space="preserve"> 6</w:t>
            </w:r>
          </w:p>
        </w:tc>
        <w:tc>
          <w:tcPr>
            <w:tcW w:w="1134" w:type="dxa"/>
            <w:tcBorders>
              <w:top w:val="single" w:sz="4" w:space="0" w:color="000000"/>
              <w:left w:val="single" w:sz="4" w:space="0" w:color="000000"/>
              <w:bottom w:val="single" w:sz="4" w:space="0" w:color="000000"/>
              <w:right w:val="single" w:sz="4" w:space="0" w:color="000000"/>
            </w:tcBorders>
          </w:tcPr>
          <w:p w14:paraId="2937F27B" w14:textId="66C4AE7B" w:rsidR="00BE68B3" w:rsidRPr="00135052" w:rsidRDefault="00BE68B3" w:rsidP="00BE68B3">
            <w:pPr>
              <w:ind w:left="-43"/>
              <w:jc w:val="center"/>
              <w:rPr>
                <w:b/>
                <w:sz w:val="20"/>
                <w:szCs w:val="20"/>
              </w:rPr>
            </w:pPr>
            <w:r w:rsidRPr="00787269">
              <w:rPr>
                <w:b/>
                <w:sz w:val="20"/>
                <w:szCs w:val="20"/>
                <w:lang w:val="en-US"/>
              </w:rPr>
              <w:t>19,20</w:t>
            </w:r>
          </w:p>
        </w:tc>
        <w:tc>
          <w:tcPr>
            <w:tcW w:w="1434" w:type="dxa"/>
            <w:tcBorders>
              <w:top w:val="single" w:sz="4" w:space="0" w:color="000000"/>
              <w:left w:val="single" w:sz="4" w:space="0" w:color="000000"/>
              <w:right w:val="single" w:sz="4" w:space="0" w:color="000000"/>
            </w:tcBorders>
          </w:tcPr>
          <w:p w14:paraId="625E12E7" w14:textId="22667F59" w:rsidR="00BE68B3" w:rsidRPr="00DA09AA" w:rsidRDefault="00BE68B3" w:rsidP="00BE68B3">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4E0806ED" w14:textId="51304AEE" w:rsidR="00BE68B3" w:rsidRPr="00DA09AA" w:rsidRDefault="00BE68B3" w:rsidP="00BE68B3">
            <w:pPr>
              <w:jc w:val="center"/>
              <w:rPr>
                <w:sz w:val="20"/>
                <w:szCs w:val="20"/>
              </w:rPr>
            </w:pPr>
            <w:proofErr w:type="spellStart"/>
            <w:r w:rsidRPr="00787269">
              <w:rPr>
                <w:sz w:val="20"/>
                <w:szCs w:val="20"/>
                <w:lang w:val="en-US"/>
              </w:rPr>
              <w:t>хорошее</w:t>
            </w:r>
            <w:proofErr w:type="spellEnd"/>
          </w:p>
        </w:tc>
      </w:tr>
      <w:tr w:rsidR="00BE68B3"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BE68B3" w:rsidRPr="00064801" w:rsidRDefault="00BE68B3" w:rsidP="00BE68B3">
            <w:pPr>
              <w:rPr>
                <w:b/>
                <w:sz w:val="20"/>
                <w:szCs w:val="20"/>
                <w:lang w:val="en-US"/>
              </w:rPr>
            </w:pPr>
            <w:r>
              <w:rPr>
                <w:b/>
                <w:sz w:val="20"/>
                <w:szCs w:val="20"/>
              </w:rPr>
              <w:t xml:space="preserve">Итого по лоту № </w:t>
            </w:r>
            <w:r>
              <w:rPr>
                <w:b/>
                <w:sz w:val="20"/>
                <w:szCs w:val="20"/>
                <w:lang w:val="en-US"/>
              </w:rPr>
              <w:t>249</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BE68B3" w:rsidRPr="00DA09AA" w:rsidRDefault="00BE68B3" w:rsidP="00BE68B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BE68B3" w:rsidRPr="00DA09AA" w:rsidRDefault="00BE68B3" w:rsidP="00BE68B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BE68B3" w:rsidRPr="00DA09AA" w:rsidRDefault="00BE68B3" w:rsidP="00BE68B3">
            <w:pPr>
              <w:rPr>
                <w:b/>
                <w:sz w:val="20"/>
                <w:szCs w:val="20"/>
              </w:rPr>
            </w:pPr>
          </w:p>
        </w:tc>
      </w:tr>
      <w:tr w:rsidR="00BE68B3"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BE68B3" w:rsidRPr="00DA09AA" w:rsidRDefault="00BE68B3" w:rsidP="00BE68B3">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BE68B3" w:rsidRPr="00DA09AA" w:rsidRDefault="00BE68B3" w:rsidP="00BE68B3">
            <w:pPr>
              <w:jc w:val="right"/>
              <w:rPr>
                <w:b/>
                <w:sz w:val="20"/>
                <w:szCs w:val="20"/>
              </w:rPr>
            </w:pPr>
            <w:r>
              <w:rPr>
                <w:b/>
                <w:sz w:val="20"/>
                <w:szCs w:val="20"/>
                <w:lang w:val="en-US"/>
              </w:rPr>
              <w:t>19,20</w:t>
            </w:r>
          </w:p>
        </w:tc>
      </w:tr>
      <w:tr w:rsidR="00BE68B3"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BE68B3" w:rsidRPr="00DA09AA" w:rsidRDefault="00BE68B3" w:rsidP="00BE68B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BE68B3" w:rsidRPr="00DA09AA" w:rsidRDefault="00BE68B3" w:rsidP="00BE68B3">
            <w:pPr>
              <w:jc w:val="right"/>
              <w:rPr>
                <w:b/>
                <w:sz w:val="20"/>
                <w:szCs w:val="20"/>
              </w:rPr>
            </w:pPr>
            <w:r>
              <w:rPr>
                <w:b/>
                <w:sz w:val="20"/>
                <w:szCs w:val="20"/>
                <w:lang w:val="en-US"/>
              </w:rPr>
              <w:t>153 600,00</w:t>
            </w:r>
          </w:p>
        </w:tc>
      </w:tr>
      <w:tr w:rsidR="00BE68B3" w:rsidRPr="00DA09AA" w14:paraId="733C5589" w14:textId="77777777" w:rsidTr="00850E75">
        <w:tc>
          <w:tcPr>
            <w:tcW w:w="565" w:type="dxa"/>
            <w:vMerge/>
            <w:tcBorders>
              <w:left w:val="single" w:sz="4" w:space="0" w:color="000000"/>
              <w:right w:val="single" w:sz="4" w:space="0" w:color="000000"/>
            </w:tcBorders>
            <w:vAlign w:val="center"/>
          </w:tcPr>
          <w:p w14:paraId="34E8D799"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3A3D36F" w14:textId="3E502EA8" w:rsidR="00BE68B3" w:rsidRPr="00DA09AA" w:rsidRDefault="00BE68B3" w:rsidP="00BE68B3">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1EF334C6" w14:textId="251AC411" w:rsidR="00BE68B3" w:rsidRDefault="00BE68B3" w:rsidP="00BE68B3">
            <w:pPr>
              <w:jc w:val="right"/>
              <w:rPr>
                <w:b/>
                <w:sz w:val="20"/>
                <w:szCs w:val="20"/>
                <w:lang w:val="en-US"/>
              </w:rPr>
            </w:pPr>
            <w:r w:rsidRPr="000138A4">
              <w:rPr>
                <w:b/>
                <w:sz w:val="20"/>
                <w:szCs w:val="20"/>
              </w:rPr>
              <w:t>7 680,00</w:t>
            </w:r>
          </w:p>
        </w:tc>
      </w:tr>
      <w:tr w:rsidR="00BE68B3" w:rsidRPr="00DA09AA" w14:paraId="3E211BB3" w14:textId="77777777" w:rsidTr="00850E75">
        <w:tc>
          <w:tcPr>
            <w:tcW w:w="565" w:type="dxa"/>
            <w:vMerge/>
            <w:tcBorders>
              <w:left w:val="single" w:sz="4" w:space="0" w:color="000000"/>
              <w:right w:val="single" w:sz="4" w:space="0" w:color="000000"/>
            </w:tcBorders>
            <w:vAlign w:val="center"/>
          </w:tcPr>
          <w:p w14:paraId="18B4A5C6"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5486589" w14:textId="0EE07C46" w:rsidR="00BE68B3" w:rsidRPr="00DA09AA" w:rsidRDefault="00BE68B3" w:rsidP="00BE68B3">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56C12FC" w14:textId="550C3077" w:rsidR="00BE68B3" w:rsidRDefault="00BE68B3" w:rsidP="00BE68B3">
            <w:pPr>
              <w:jc w:val="right"/>
              <w:rPr>
                <w:b/>
                <w:sz w:val="20"/>
                <w:szCs w:val="20"/>
                <w:lang w:val="en-US"/>
              </w:rPr>
            </w:pPr>
            <w:r w:rsidRPr="000138A4">
              <w:rPr>
                <w:b/>
                <w:sz w:val="20"/>
                <w:szCs w:val="20"/>
              </w:rPr>
              <w:t>12 800,00</w:t>
            </w:r>
          </w:p>
        </w:tc>
      </w:tr>
      <w:tr w:rsidR="00BE68B3"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BE68B3" w:rsidRPr="00DA09AA" w:rsidRDefault="00BE68B3" w:rsidP="00BE68B3">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BE68B3" w:rsidRPr="00E7439C" w:rsidRDefault="00BE68B3" w:rsidP="00BE68B3">
            <w:pPr>
              <w:jc w:val="right"/>
              <w:rPr>
                <w:sz w:val="20"/>
                <w:szCs w:val="20"/>
              </w:rPr>
            </w:pPr>
            <w:r w:rsidRPr="00E7439C">
              <w:rPr>
                <w:sz w:val="20"/>
                <w:szCs w:val="20"/>
              </w:rPr>
              <w:t xml:space="preserve">Нежилое здание (складское, 5-этажное, подвал), стены – панельные,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горячая вода, водопровод, канализация, электричество.</w:t>
            </w:r>
          </w:p>
        </w:tc>
      </w:tr>
      <w:tr w:rsidR="00BE68B3"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BE68B3" w:rsidRPr="00DA09AA" w:rsidRDefault="00BE68B3" w:rsidP="00BE68B3">
            <w:pPr>
              <w:rPr>
                <w:sz w:val="20"/>
                <w:szCs w:val="20"/>
              </w:rPr>
            </w:pPr>
            <w:r w:rsidRPr="00DA09AA">
              <w:rPr>
                <w:b/>
                <w:sz w:val="20"/>
                <w:szCs w:val="20"/>
              </w:rPr>
              <w:t xml:space="preserve">Обеспечение заявки на участие в аукционе по лоту № </w:t>
            </w:r>
            <w:r w:rsidRPr="00064801">
              <w:rPr>
                <w:b/>
                <w:sz w:val="20"/>
                <w:szCs w:val="20"/>
              </w:rPr>
              <w:t>249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BE68B3" w:rsidRPr="00DA09AA" w:rsidRDefault="00BE68B3" w:rsidP="00BE68B3">
            <w:pPr>
              <w:jc w:val="right"/>
              <w:rPr>
                <w:b/>
                <w:color w:val="000000"/>
                <w:sz w:val="20"/>
                <w:szCs w:val="20"/>
              </w:rPr>
            </w:pPr>
            <w:r>
              <w:rPr>
                <w:b/>
                <w:color w:val="000000"/>
                <w:sz w:val="20"/>
                <w:szCs w:val="20"/>
                <w:lang w:val="en-US"/>
              </w:rPr>
              <w:t>10 000,00</w:t>
            </w:r>
          </w:p>
        </w:tc>
      </w:tr>
      <w:tr w:rsidR="00BE68B3" w:rsidRPr="00BC4F62" w14:paraId="675CCC29" w14:textId="77777777" w:rsidTr="00850E75">
        <w:tc>
          <w:tcPr>
            <w:tcW w:w="565" w:type="dxa"/>
            <w:vMerge w:val="restart"/>
            <w:tcBorders>
              <w:left w:val="single" w:sz="4" w:space="0" w:color="000000"/>
              <w:right w:val="single" w:sz="4" w:space="0" w:color="000000"/>
            </w:tcBorders>
            <w:vAlign w:val="center"/>
          </w:tcPr>
          <w:p w14:paraId="5622B2A6" w14:textId="77777777" w:rsidR="00BE68B3" w:rsidRDefault="00BE68B3" w:rsidP="00BE68B3">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0C2C7262" w14:textId="77777777" w:rsidR="00BE68B3" w:rsidRPr="00E7439C" w:rsidRDefault="00BE68B3" w:rsidP="00BE68B3">
            <w:pPr>
              <w:jc w:val="center"/>
              <w:rPr>
                <w:b/>
                <w:sz w:val="20"/>
                <w:szCs w:val="20"/>
              </w:rPr>
            </w:pPr>
          </w:p>
          <w:p w14:paraId="202CD88B" w14:textId="77777777" w:rsidR="00BE68B3" w:rsidRPr="00E7439C" w:rsidRDefault="00BE68B3" w:rsidP="00BE68B3">
            <w:pPr>
              <w:jc w:val="center"/>
              <w:rPr>
                <w:b/>
                <w:sz w:val="20"/>
                <w:szCs w:val="20"/>
              </w:rPr>
            </w:pPr>
            <w:r>
              <w:rPr>
                <w:b/>
                <w:sz w:val="20"/>
                <w:szCs w:val="20"/>
              </w:rPr>
              <w:t>Лот</w:t>
            </w:r>
            <w:r w:rsidRPr="00E7439C">
              <w:rPr>
                <w:b/>
                <w:sz w:val="20"/>
                <w:szCs w:val="20"/>
              </w:rPr>
              <w:t xml:space="preserve"> № 250</w:t>
            </w:r>
          </w:p>
          <w:p w14:paraId="737C1626" w14:textId="77777777" w:rsidR="00BE68B3" w:rsidRPr="00E7439C" w:rsidRDefault="00BE68B3" w:rsidP="00BE68B3">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1,</w:t>
            </w:r>
          </w:p>
          <w:p w14:paraId="7A6A9ED8" w14:textId="4090DFEB" w:rsidR="00BE68B3" w:rsidRPr="00E7439C" w:rsidRDefault="00BE68B3"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E68B3" w:rsidRPr="00DA09AA" w14:paraId="378BF502" w14:textId="77777777" w:rsidTr="00850E75">
        <w:tc>
          <w:tcPr>
            <w:tcW w:w="565" w:type="dxa"/>
            <w:vMerge/>
            <w:tcBorders>
              <w:left w:val="single" w:sz="4" w:space="0" w:color="000000"/>
              <w:right w:val="single" w:sz="4" w:space="0" w:color="000000"/>
            </w:tcBorders>
            <w:vAlign w:val="center"/>
            <w:hideMark/>
          </w:tcPr>
          <w:p w14:paraId="6E113F4C" w14:textId="77777777" w:rsidR="00BE68B3" w:rsidRPr="00E7439C" w:rsidRDefault="00BE68B3" w:rsidP="00BE68B3">
            <w:pPr>
              <w:rPr>
                <w:sz w:val="20"/>
                <w:szCs w:val="20"/>
              </w:rPr>
            </w:pPr>
          </w:p>
        </w:tc>
        <w:tc>
          <w:tcPr>
            <w:tcW w:w="1278" w:type="dxa"/>
            <w:tcBorders>
              <w:top w:val="single" w:sz="4" w:space="0" w:color="000000"/>
              <w:left w:val="single" w:sz="4" w:space="0" w:color="000000"/>
              <w:right w:val="single" w:sz="4" w:space="0" w:color="000000"/>
            </w:tcBorders>
            <w:hideMark/>
          </w:tcPr>
          <w:p w14:paraId="26B630DC" w14:textId="4820C4C4" w:rsidR="00BE68B3" w:rsidRPr="00DA09AA" w:rsidRDefault="00BE68B3" w:rsidP="00BE68B3">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67D3147" w14:textId="2C297B81" w:rsidR="00BE68B3" w:rsidRPr="00DA09AA" w:rsidRDefault="00BE68B3" w:rsidP="00BE68B3">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BD843F6" w14:textId="4E73D7B5" w:rsidR="00BE68B3" w:rsidRPr="00DA09AA" w:rsidRDefault="00BE68B3" w:rsidP="00BE68B3">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IV, </w:t>
            </w:r>
            <w:proofErr w:type="spellStart"/>
            <w:r w:rsidRPr="00787269">
              <w:rPr>
                <w:sz w:val="20"/>
                <w:szCs w:val="20"/>
                <w:lang w:val="en-US"/>
              </w:rPr>
              <w:t>комната</w:t>
            </w:r>
            <w:proofErr w:type="spellEnd"/>
            <w:r w:rsidRPr="00787269">
              <w:rPr>
                <w:sz w:val="20"/>
                <w:szCs w:val="20"/>
                <w:lang w:val="en-US"/>
              </w:rPr>
              <w:t xml:space="preserve"> 14</w:t>
            </w:r>
          </w:p>
        </w:tc>
        <w:tc>
          <w:tcPr>
            <w:tcW w:w="1134" w:type="dxa"/>
            <w:tcBorders>
              <w:top w:val="single" w:sz="4" w:space="0" w:color="000000"/>
              <w:left w:val="single" w:sz="4" w:space="0" w:color="000000"/>
              <w:bottom w:val="single" w:sz="4" w:space="0" w:color="000000"/>
              <w:right w:val="single" w:sz="4" w:space="0" w:color="000000"/>
            </w:tcBorders>
          </w:tcPr>
          <w:p w14:paraId="32B42609" w14:textId="4D271E68" w:rsidR="00BE68B3" w:rsidRPr="00135052" w:rsidRDefault="00BE68B3" w:rsidP="00BE68B3">
            <w:pPr>
              <w:ind w:left="-43"/>
              <w:jc w:val="center"/>
              <w:rPr>
                <w:b/>
                <w:sz w:val="20"/>
                <w:szCs w:val="20"/>
              </w:rPr>
            </w:pPr>
            <w:r w:rsidRPr="00787269">
              <w:rPr>
                <w:b/>
                <w:sz w:val="20"/>
                <w:szCs w:val="20"/>
                <w:lang w:val="en-US"/>
              </w:rPr>
              <w:t>13,00</w:t>
            </w:r>
          </w:p>
        </w:tc>
        <w:tc>
          <w:tcPr>
            <w:tcW w:w="1434" w:type="dxa"/>
            <w:tcBorders>
              <w:top w:val="single" w:sz="4" w:space="0" w:color="000000"/>
              <w:left w:val="single" w:sz="4" w:space="0" w:color="000000"/>
              <w:right w:val="single" w:sz="4" w:space="0" w:color="000000"/>
            </w:tcBorders>
          </w:tcPr>
          <w:p w14:paraId="4423EFE0" w14:textId="70C66BF2" w:rsidR="00BE68B3" w:rsidRPr="00DA09AA" w:rsidRDefault="00BE68B3" w:rsidP="00BE68B3">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31B63E97" w14:textId="07281FE6" w:rsidR="00BE68B3" w:rsidRPr="00DA09AA" w:rsidRDefault="00BE68B3" w:rsidP="00BE68B3">
            <w:pPr>
              <w:jc w:val="center"/>
              <w:rPr>
                <w:sz w:val="20"/>
                <w:szCs w:val="20"/>
              </w:rPr>
            </w:pPr>
            <w:proofErr w:type="spellStart"/>
            <w:r w:rsidRPr="00787269">
              <w:rPr>
                <w:sz w:val="20"/>
                <w:szCs w:val="20"/>
                <w:lang w:val="en-US"/>
              </w:rPr>
              <w:t>хорошее</w:t>
            </w:r>
            <w:proofErr w:type="spellEnd"/>
          </w:p>
        </w:tc>
      </w:tr>
      <w:tr w:rsidR="00BE68B3" w:rsidRPr="00DA09AA" w14:paraId="0CE4A189" w14:textId="77777777" w:rsidTr="00850E75">
        <w:tc>
          <w:tcPr>
            <w:tcW w:w="565" w:type="dxa"/>
            <w:vMerge/>
            <w:tcBorders>
              <w:left w:val="single" w:sz="4" w:space="0" w:color="000000"/>
              <w:right w:val="single" w:sz="4" w:space="0" w:color="000000"/>
            </w:tcBorders>
            <w:vAlign w:val="center"/>
            <w:hideMark/>
          </w:tcPr>
          <w:p w14:paraId="0F431284"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B29FBB1" w14:textId="77777777" w:rsidR="00BE68B3" w:rsidRPr="00064801" w:rsidRDefault="00BE68B3" w:rsidP="00BE68B3">
            <w:pPr>
              <w:rPr>
                <w:b/>
                <w:sz w:val="20"/>
                <w:szCs w:val="20"/>
                <w:lang w:val="en-US"/>
              </w:rPr>
            </w:pPr>
            <w:r>
              <w:rPr>
                <w:b/>
                <w:sz w:val="20"/>
                <w:szCs w:val="20"/>
              </w:rPr>
              <w:t xml:space="preserve">Итого по лоту № </w:t>
            </w:r>
            <w:r>
              <w:rPr>
                <w:b/>
                <w:sz w:val="20"/>
                <w:szCs w:val="20"/>
                <w:lang w:val="en-US"/>
              </w:rPr>
              <w:t>250</w:t>
            </w:r>
          </w:p>
        </w:tc>
        <w:tc>
          <w:tcPr>
            <w:tcW w:w="1134" w:type="dxa"/>
            <w:tcBorders>
              <w:top w:val="single" w:sz="4" w:space="0" w:color="000000"/>
              <w:left w:val="single" w:sz="4" w:space="0" w:color="000000"/>
              <w:bottom w:val="single" w:sz="4" w:space="0" w:color="000000"/>
              <w:right w:val="single" w:sz="4" w:space="0" w:color="000000"/>
            </w:tcBorders>
          </w:tcPr>
          <w:p w14:paraId="34A96F72" w14:textId="77777777" w:rsidR="00BE68B3" w:rsidRPr="00DA09AA" w:rsidRDefault="00BE68B3" w:rsidP="00BE68B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3254074" w14:textId="77777777" w:rsidR="00BE68B3" w:rsidRPr="00DA09AA" w:rsidRDefault="00BE68B3" w:rsidP="00BE68B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7268C64" w14:textId="77777777" w:rsidR="00BE68B3" w:rsidRPr="00DA09AA" w:rsidRDefault="00BE68B3" w:rsidP="00BE68B3">
            <w:pPr>
              <w:rPr>
                <w:b/>
                <w:sz w:val="20"/>
                <w:szCs w:val="20"/>
              </w:rPr>
            </w:pPr>
          </w:p>
        </w:tc>
      </w:tr>
      <w:tr w:rsidR="00BE68B3" w:rsidRPr="00DA09AA" w14:paraId="4E1E4D09" w14:textId="77777777" w:rsidTr="00850E75">
        <w:trPr>
          <w:trHeight w:val="368"/>
        </w:trPr>
        <w:tc>
          <w:tcPr>
            <w:tcW w:w="565" w:type="dxa"/>
            <w:vMerge/>
            <w:tcBorders>
              <w:left w:val="single" w:sz="4" w:space="0" w:color="000000"/>
              <w:right w:val="single" w:sz="4" w:space="0" w:color="000000"/>
            </w:tcBorders>
            <w:vAlign w:val="center"/>
            <w:hideMark/>
          </w:tcPr>
          <w:p w14:paraId="3A15CA01"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0F35BE8" w14:textId="77777777" w:rsidR="00BE68B3" w:rsidRPr="00DA09AA" w:rsidRDefault="00BE68B3" w:rsidP="00BE68B3">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319C16D" w14:textId="77777777" w:rsidR="00BE68B3" w:rsidRPr="00DA09AA" w:rsidRDefault="00BE68B3" w:rsidP="00BE68B3">
            <w:pPr>
              <w:jc w:val="right"/>
              <w:rPr>
                <w:b/>
                <w:sz w:val="20"/>
                <w:szCs w:val="20"/>
              </w:rPr>
            </w:pPr>
            <w:r>
              <w:rPr>
                <w:b/>
                <w:sz w:val="20"/>
                <w:szCs w:val="20"/>
                <w:lang w:val="en-US"/>
              </w:rPr>
              <w:t>13,00</w:t>
            </w:r>
          </w:p>
        </w:tc>
      </w:tr>
      <w:tr w:rsidR="00BE68B3" w:rsidRPr="00DA09AA" w14:paraId="12DB60F6" w14:textId="77777777" w:rsidTr="00850E75">
        <w:tc>
          <w:tcPr>
            <w:tcW w:w="565" w:type="dxa"/>
            <w:vMerge/>
            <w:tcBorders>
              <w:left w:val="single" w:sz="4" w:space="0" w:color="000000"/>
              <w:right w:val="single" w:sz="4" w:space="0" w:color="000000"/>
            </w:tcBorders>
            <w:vAlign w:val="center"/>
            <w:hideMark/>
          </w:tcPr>
          <w:p w14:paraId="7B7E3552"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D08FF0" w14:textId="77777777" w:rsidR="00BE68B3" w:rsidRPr="00DA09AA" w:rsidRDefault="00BE68B3" w:rsidP="00BE68B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32EBB7C" w14:textId="77777777" w:rsidR="00BE68B3" w:rsidRPr="00DA09AA" w:rsidRDefault="00BE68B3" w:rsidP="00BE68B3">
            <w:pPr>
              <w:jc w:val="right"/>
              <w:rPr>
                <w:b/>
                <w:sz w:val="20"/>
                <w:szCs w:val="20"/>
              </w:rPr>
            </w:pPr>
            <w:r>
              <w:rPr>
                <w:b/>
                <w:sz w:val="20"/>
                <w:szCs w:val="20"/>
                <w:lang w:val="en-US"/>
              </w:rPr>
              <w:t>104 000,00</w:t>
            </w:r>
          </w:p>
        </w:tc>
      </w:tr>
      <w:tr w:rsidR="00BE68B3" w:rsidRPr="00DA09AA" w14:paraId="0272D1C2" w14:textId="77777777" w:rsidTr="00850E75">
        <w:tc>
          <w:tcPr>
            <w:tcW w:w="565" w:type="dxa"/>
            <w:vMerge/>
            <w:tcBorders>
              <w:left w:val="single" w:sz="4" w:space="0" w:color="000000"/>
              <w:right w:val="single" w:sz="4" w:space="0" w:color="000000"/>
            </w:tcBorders>
            <w:vAlign w:val="center"/>
          </w:tcPr>
          <w:p w14:paraId="75608F88"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46F452D" w14:textId="176B9BB9" w:rsidR="00BE68B3" w:rsidRPr="00DA09AA" w:rsidRDefault="00BE68B3" w:rsidP="00BE68B3">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0BBD9110" w14:textId="1641B94A" w:rsidR="00BE68B3" w:rsidRDefault="00BE68B3" w:rsidP="00BE68B3">
            <w:pPr>
              <w:jc w:val="right"/>
              <w:rPr>
                <w:b/>
                <w:sz w:val="20"/>
                <w:szCs w:val="20"/>
                <w:lang w:val="en-US"/>
              </w:rPr>
            </w:pPr>
            <w:r w:rsidRPr="000138A4">
              <w:rPr>
                <w:b/>
                <w:sz w:val="20"/>
                <w:szCs w:val="20"/>
              </w:rPr>
              <w:t>5 200,00</w:t>
            </w:r>
          </w:p>
        </w:tc>
      </w:tr>
      <w:tr w:rsidR="00BE68B3" w:rsidRPr="00DA09AA" w14:paraId="63019809" w14:textId="77777777" w:rsidTr="00850E75">
        <w:tc>
          <w:tcPr>
            <w:tcW w:w="565" w:type="dxa"/>
            <w:vMerge/>
            <w:tcBorders>
              <w:left w:val="single" w:sz="4" w:space="0" w:color="000000"/>
              <w:right w:val="single" w:sz="4" w:space="0" w:color="000000"/>
            </w:tcBorders>
            <w:vAlign w:val="center"/>
          </w:tcPr>
          <w:p w14:paraId="25A2CADB"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14CF784" w14:textId="726DFE62" w:rsidR="00BE68B3" w:rsidRPr="00DA09AA" w:rsidRDefault="00BE68B3" w:rsidP="00BE68B3">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0C0797E" w14:textId="00C4DFC7" w:rsidR="00BE68B3" w:rsidRDefault="00BE68B3" w:rsidP="00BE68B3">
            <w:pPr>
              <w:jc w:val="right"/>
              <w:rPr>
                <w:b/>
                <w:sz w:val="20"/>
                <w:szCs w:val="20"/>
                <w:lang w:val="en-US"/>
              </w:rPr>
            </w:pPr>
            <w:r w:rsidRPr="000138A4">
              <w:rPr>
                <w:b/>
                <w:sz w:val="20"/>
                <w:szCs w:val="20"/>
              </w:rPr>
              <w:t>8 666,67</w:t>
            </w:r>
          </w:p>
        </w:tc>
      </w:tr>
      <w:tr w:rsidR="00BE68B3" w14:paraId="4DD4C826" w14:textId="77777777" w:rsidTr="00850E75">
        <w:tc>
          <w:tcPr>
            <w:tcW w:w="565" w:type="dxa"/>
            <w:vMerge/>
            <w:tcBorders>
              <w:left w:val="single" w:sz="4" w:space="0" w:color="000000"/>
              <w:right w:val="single" w:sz="4" w:space="0" w:color="000000"/>
            </w:tcBorders>
            <w:vAlign w:val="center"/>
            <w:hideMark/>
          </w:tcPr>
          <w:p w14:paraId="052379D7"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D05D09F" w14:textId="77777777" w:rsidR="00BE68B3" w:rsidRPr="00DA09AA" w:rsidRDefault="00BE68B3" w:rsidP="00BE68B3">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3214159" w14:textId="77777777" w:rsidR="00BE68B3" w:rsidRPr="00E7439C" w:rsidRDefault="00BE68B3" w:rsidP="00BE68B3">
            <w:pPr>
              <w:jc w:val="right"/>
              <w:rPr>
                <w:sz w:val="20"/>
                <w:szCs w:val="20"/>
              </w:rPr>
            </w:pPr>
            <w:r w:rsidRPr="00E7439C">
              <w:rPr>
                <w:sz w:val="20"/>
                <w:szCs w:val="20"/>
              </w:rPr>
              <w:t xml:space="preserve">Нежилое здание (складское, 5-этажное, подвал), стены – панельные,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горячая вода, водопровод, канализация, электричество.</w:t>
            </w:r>
          </w:p>
        </w:tc>
      </w:tr>
      <w:tr w:rsidR="00BE68B3" w:rsidRPr="00DA09AA" w14:paraId="6909E5A3" w14:textId="77777777" w:rsidTr="00850E75">
        <w:tc>
          <w:tcPr>
            <w:tcW w:w="565" w:type="dxa"/>
            <w:vMerge/>
            <w:tcBorders>
              <w:left w:val="single" w:sz="4" w:space="0" w:color="000000"/>
              <w:right w:val="single" w:sz="4" w:space="0" w:color="000000"/>
            </w:tcBorders>
            <w:vAlign w:val="center"/>
          </w:tcPr>
          <w:p w14:paraId="770F4B51"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0C969C0" w14:textId="77777777" w:rsidR="00BE68B3" w:rsidRPr="00DA09AA" w:rsidRDefault="00BE68B3" w:rsidP="00BE68B3">
            <w:pPr>
              <w:rPr>
                <w:sz w:val="20"/>
                <w:szCs w:val="20"/>
              </w:rPr>
            </w:pPr>
            <w:r w:rsidRPr="00DA09AA">
              <w:rPr>
                <w:b/>
                <w:sz w:val="20"/>
                <w:szCs w:val="20"/>
              </w:rPr>
              <w:t xml:space="preserve">Обеспечение заявки на участие в аукционе по лоту № </w:t>
            </w:r>
            <w:r w:rsidRPr="00064801">
              <w:rPr>
                <w:b/>
                <w:sz w:val="20"/>
                <w:szCs w:val="20"/>
              </w:rPr>
              <w:t>250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9EAA006" w14:textId="77777777" w:rsidR="00BE68B3" w:rsidRPr="00DA09AA" w:rsidRDefault="00BE68B3" w:rsidP="00BE68B3">
            <w:pPr>
              <w:jc w:val="right"/>
              <w:rPr>
                <w:b/>
                <w:color w:val="000000"/>
                <w:sz w:val="20"/>
                <w:szCs w:val="20"/>
              </w:rPr>
            </w:pPr>
            <w:r>
              <w:rPr>
                <w:b/>
                <w:color w:val="000000"/>
                <w:sz w:val="20"/>
                <w:szCs w:val="20"/>
                <w:lang w:val="en-US"/>
              </w:rPr>
              <w:t>10 000,00</w:t>
            </w:r>
          </w:p>
        </w:tc>
      </w:tr>
      <w:tr w:rsidR="00BE68B3" w:rsidRPr="00BC4F62" w14:paraId="6181040F" w14:textId="77777777" w:rsidTr="00850E75">
        <w:tc>
          <w:tcPr>
            <w:tcW w:w="565" w:type="dxa"/>
            <w:vMerge w:val="restart"/>
            <w:tcBorders>
              <w:left w:val="single" w:sz="4" w:space="0" w:color="000000"/>
              <w:right w:val="single" w:sz="4" w:space="0" w:color="000000"/>
            </w:tcBorders>
            <w:vAlign w:val="center"/>
          </w:tcPr>
          <w:p w14:paraId="3BBB87CA" w14:textId="77777777" w:rsidR="00BE68B3" w:rsidRDefault="00BE68B3" w:rsidP="00BE68B3">
            <w:pPr>
              <w:rPr>
                <w:sz w:val="20"/>
                <w:szCs w:val="20"/>
                <w:lang w:val="en-US"/>
              </w:rPr>
            </w:pPr>
            <w:r>
              <w:rPr>
                <w:sz w:val="20"/>
                <w:szCs w:val="20"/>
                <w:lang w:val="en-US"/>
              </w:rPr>
              <w:t>3.</w:t>
            </w:r>
          </w:p>
        </w:tc>
        <w:tc>
          <w:tcPr>
            <w:tcW w:w="10067" w:type="dxa"/>
            <w:gridSpan w:val="6"/>
            <w:tcBorders>
              <w:top w:val="single" w:sz="4" w:space="0" w:color="000000"/>
              <w:left w:val="single" w:sz="4" w:space="0" w:color="000000"/>
              <w:right w:val="single" w:sz="4" w:space="0" w:color="000000"/>
            </w:tcBorders>
          </w:tcPr>
          <w:p w14:paraId="2455279A" w14:textId="77777777" w:rsidR="00BE68B3" w:rsidRPr="00E7439C" w:rsidRDefault="00BE68B3" w:rsidP="00BE68B3">
            <w:pPr>
              <w:jc w:val="center"/>
              <w:rPr>
                <w:b/>
                <w:sz w:val="20"/>
                <w:szCs w:val="20"/>
              </w:rPr>
            </w:pPr>
          </w:p>
          <w:p w14:paraId="71DD02E7" w14:textId="77777777" w:rsidR="00BE68B3" w:rsidRPr="00E7439C" w:rsidRDefault="00BE68B3" w:rsidP="00BE68B3">
            <w:pPr>
              <w:jc w:val="center"/>
              <w:rPr>
                <w:b/>
                <w:sz w:val="20"/>
                <w:szCs w:val="20"/>
              </w:rPr>
            </w:pPr>
            <w:r>
              <w:rPr>
                <w:b/>
                <w:sz w:val="20"/>
                <w:szCs w:val="20"/>
              </w:rPr>
              <w:t>Лот</w:t>
            </w:r>
            <w:r w:rsidRPr="00E7439C">
              <w:rPr>
                <w:b/>
                <w:sz w:val="20"/>
                <w:szCs w:val="20"/>
              </w:rPr>
              <w:t xml:space="preserve"> № 251</w:t>
            </w:r>
          </w:p>
          <w:p w14:paraId="46C54E74" w14:textId="77777777" w:rsidR="00BE68B3" w:rsidRPr="00E7439C" w:rsidRDefault="00BE68B3" w:rsidP="00BE68B3">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1,</w:t>
            </w:r>
          </w:p>
          <w:p w14:paraId="1A5F9FC5" w14:textId="10EB133D" w:rsidR="00BE68B3" w:rsidRPr="00E7439C" w:rsidRDefault="00BE68B3"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E68B3" w:rsidRPr="00DA09AA" w14:paraId="1BA746DD" w14:textId="77777777" w:rsidTr="00850E75">
        <w:tc>
          <w:tcPr>
            <w:tcW w:w="565" w:type="dxa"/>
            <w:vMerge/>
            <w:tcBorders>
              <w:left w:val="single" w:sz="4" w:space="0" w:color="000000"/>
              <w:right w:val="single" w:sz="4" w:space="0" w:color="000000"/>
            </w:tcBorders>
            <w:vAlign w:val="center"/>
            <w:hideMark/>
          </w:tcPr>
          <w:p w14:paraId="2D8595D5" w14:textId="77777777" w:rsidR="00BE68B3" w:rsidRPr="00E7439C" w:rsidRDefault="00BE68B3" w:rsidP="00BE68B3">
            <w:pPr>
              <w:rPr>
                <w:sz w:val="20"/>
                <w:szCs w:val="20"/>
              </w:rPr>
            </w:pPr>
          </w:p>
        </w:tc>
        <w:tc>
          <w:tcPr>
            <w:tcW w:w="1278" w:type="dxa"/>
            <w:tcBorders>
              <w:top w:val="single" w:sz="4" w:space="0" w:color="000000"/>
              <w:left w:val="single" w:sz="4" w:space="0" w:color="000000"/>
              <w:right w:val="single" w:sz="4" w:space="0" w:color="000000"/>
            </w:tcBorders>
            <w:hideMark/>
          </w:tcPr>
          <w:p w14:paraId="78D1D2CF" w14:textId="0498BB9A" w:rsidR="00BE68B3" w:rsidRPr="00DA09AA" w:rsidRDefault="00BE68B3" w:rsidP="00BE68B3">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24914583" w14:textId="7261A76F" w:rsidR="00BE68B3" w:rsidRPr="00DA09AA" w:rsidRDefault="00BE68B3" w:rsidP="00BE68B3">
            <w:pPr>
              <w:rPr>
                <w:sz w:val="20"/>
                <w:szCs w:val="20"/>
              </w:rPr>
            </w:pPr>
            <w:proofErr w:type="spellStart"/>
            <w:r w:rsidRPr="00787269">
              <w:rPr>
                <w:sz w:val="18"/>
                <w:szCs w:val="18"/>
                <w:lang w:val="en-US"/>
              </w:rPr>
              <w:t>производственно-складское</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424853C" w14:textId="276138C6" w:rsidR="00BE68B3" w:rsidRPr="00DA09AA" w:rsidRDefault="00BE68B3" w:rsidP="00BE68B3">
            <w:pPr>
              <w:ind w:right="92"/>
              <w:rPr>
                <w:sz w:val="20"/>
                <w:szCs w:val="20"/>
              </w:rPr>
            </w:pPr>
            <w:r w:rsidRPr="005D346E">
              <w:rPr>
                <w:sz w:val="20"/>
                <w:szCs w:val="20"/>
              </w:rPr>
              <w:t xml:space="preserve">этаж 2, помещение </w:t>
            </w:r>
            <w:r w:rsidRPr="00787269">
              <w:rPr>
                <w:sz w:val="20"/>
                <w:szCs w:val="20"/>
                <w:lang w:val="en-US"/>
              </w:rPr>
              <w:t>IV</w:t>
            </w:r>
            <w:r w:rsidRPr="005D346E">
              <w:rPr>
                <w:sz w:val="20"/>
                <w:szCs w:val="20"/>
              </w:rPr>
              <w:t>, комната 15а</w:t>
            </w:r>
          </w:p>
        </w:tc>
        <w:tc>
          <w:tcPr>
            <w:tcW w:w="1134" w:type="dxa"/>
            <w:tcBorders>
              <w:top w:val="single" w:sz="4" w:space="0" w:color="000000"/>
              <w:left w:val="single" w:sz="4" w:space="0" w:color="000000"/>
              <w:bottom w:val="single" w:sz="4" w:space="0" w:color="000000"/>
              <w:right w:val="single" w:sz="4" w:space="0" w:color="000000"/>
            </w:tcBorders>
          </w:tcPr>
          <w:p w14:paraId="3818360D" w14:textId="57CBC9B0" w:rsidR="00BE68B3" w:rsidRPr="00135052" w:rsidRDefault="00BE68B3" w:rsidP="00BE68B3">
            <w:pPr>
              <w:ind w:left="-43"/>
              <w:jc w:val="center"/>
              <w:rPr>
                <w:b/>
                <w:sz w:val="20"/>
                <w:szCs w:val="20"/>
              </w:rPr>
            </w:pPr>
            <w:r w:rsidRPr="00787269">
              <w:rPr>
                <w:b/>
                <w:sz w:val="20"/>
                <w:szCs w:val="20"/>
                <w:lang w:val="en-US"/>
              </w:rPr>
              <w:t>11,70</w:t>
            </w:r>
          </w:p>
        </w:tc>
        <w:tc>
          <w:tcPr>
            <w:tcW w:w="1434" w:type="dxa"/>
            <w:tcBorders>
              <w:top w:val="single" w:sz="4" w:space="0" w:color="000000"/>
              <w:left w:val="single" w:sz="4" w:space="0" w:color="000000"/>
              <w:right w:val="single" w:sz="4" w:space="0" w:color="000000"/>
            </w:tcBorders>
          </w:tcPr>
          <w:p w14:paraId="13DE4FE4" w14:textId="400542E6" w:rsidR="00BE68B3" w:rsidRPr="00DA09AA" w:rsidRDefault="00BE68B3" w:rsidP="00BE68B3">
            <w:pPr>
              <w:jc w:val="center"/>
              <w:rPr>
                <w:b/>
                <w:sz w:val="20"/>
                <w:szCs w:val="20"/>
              </w:rPr>
            </w:pPr>
            <w:r w:rsidRPr="00787269">
              <w:rPr>
                <w:b/>
                <w:sz w:val="20"/>
                <w:szCs w:val="20"/>
                <w:lang w:val="en-US"/>
              </w:rPr>
              <w:t>4 500,00</w:t>
            </w:r>
          </w:p>
        </w:tc>
        <w:tc>
          <w:tcPr>
            <w:tcW w:w="1259" w:type="dxa"/>
            <w:tcBorders>
              <w:top w:val="single" w:sz="4" w:space="0" w:color="000000"/>
              <w:left w:val="single" w:sz="4" w:space="0" w:color="000000"/>
              <w:right w:val="single" w:sz="4" w:space="0" w:color="000000"/>
            </w:tcBorders>
            <w:hideMark/>
          </w:tcPr>
          <w:p w14:paraId="52AB9606" w14:textId="24E442DB" w:rsidR="00BE68B3" w:rsidRPr="00DA09AA" w:rsidRDefault="00BE68B3" w:rsidP="00BE68B3">
            <w:pPr>
              <w:jc w:val="center"/>
              <w:rPr>
                <w:sz w:val="20"/>
                <w:szCs w:val="20"/>
              </w:rPr>
            </w:pPr>
            <w:proofErr w:type="spellStart"/>
            <w:r w:rsidRPr="00787269">
              <w:rPr>
                <w:sz w:val="20"/>
                <w:szCs w:val="20"/>
                <w:lang w:val="en-US"/>
              </w:rPr>
              <w:t>хорошее</w:t>
            </w:r>
            <w:proofErr w:type="spellEnd"/>
          </w:p>
        </w:tc>
      </w:tr>
      <w:tr w:rsidR="00BE68B3" w:rsidRPr="00DA09AA" w14:paraId="3502092A" w14:textId="77777777" w:rsidTr="00850E75">
        <w:tc>
          <w:tcPr>
            <w:tcW w:w="565" w:type="dxa"/>
            <w:vMerge/>
            <w:tcBorders>
              <w:left w:val="single" w:sz="4" w:space="0" w:color="000000"/>
              <w:right w:val="single" w:sz="4" w:space="0" w:color="000000"/>
            </w:tcBorders>
            <w:vAlign w:val="center"/>
            <w:hideMark/>
          </w:tcPr>
          <w:p w14:paraId="7B564839"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81DBEE6" w14:textId="77777777" w:rsidR="00BE68B3" w:rsidRPr="00064801" w:rsidRDefault="00BE68B3" w:rsidP="00BE68B3">
            <w:pPr>
              <w:rPr>
                <w:b/>
                <w:sz w:val="20"/>
                <w:szCs w:val="20"/>
                <w:lang w:val="en-US"/>
              </w:rPr>
            </w:pPr>
            <w:r>
              <w:rPr>
                <w:b/>
                <w:sz w:val="20"/>
                <w:szCs w:val="20"/>
              </w:rPr>
              <w:t xml:space="preserve">Итого по лоту № </w:t>
            </w:r>
            <w:r>
              <w:rPr>
                <w:b/>
                <w:sz w:val="20"/>
                <w:szCs w:val="20"/>
                <w:lang w:val="en-US"/>
              </w:rPr>
              <w:t>251</w:t>
            </w:r>
          </w:p>
        </w:tc>
        <w:tc>
          <w:tcPr>
            <w:tcW w:w="1134" w:type="dxa"/>
            <w:tcBorders>
              <w:top w:val="single" w:sz="4" w:space="0" w:color="000000"/>
              <w:left w:val="single" w:sz="4" w:space="0" w:color="000000"/>
              <w:bottom w:val="single" w:sz="4" w:space="0" w:color="000000"/>
              <w:right w:val="single" w:sz="4" w:space="0" w:color="000000"/>
            </w:tcBorders>
          </w:tcPr>
          <w:p w14:paraId="683151B2" w14:textId="77777777" w:rsidR="00BE68B3" w:rsidRPr="00DA09AA" w:rsidRDefault="00BE68B3" w:rsidP="00BE68B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7181931" w14:textId="77777777" w:rsidR="00BE68B3" w:rsidRPr="00DA09AA" w:rsidRDefault="00BE68B3" w:rsidP="00BE68B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28B4C7D" w14:textId="77777777" w:rsidR="00BE68B3" w:rsidRPr="00DA09AA" w:rsidRDefault="00BE68B3" w:rsidP="00BE68B3">
            <w:pPr>
              <w:rPr>
                <w:b/>
                <w:sz w:val="20"/>
                <w:szCs w:val="20"/>
              </w:rPr>
            </w:pPr>
          </w:p>
        </w:tc>
      </w:tr>
      <w:tr w:rsidR="00BE68B3" w:rsidRPr="00DA09AA" w14:paraId="753E29F7" w14:textId="77777777" w:rsidTr="00850E75">
        <w:trPr>
          <w:trHeight w:val="368"/>
        </w:trPr>
        <w:tc>
          <w:tcPr>
            <w:tcW w:w="565" w:type="dxa"/>
            <w:vMerge/>
            <w:tcBorders>
              <w:left w:val="single" w:sz="4" w:space="0" w:color="000000"/>
              <w:right w:val="single" w:sz="4" w:space="0" w:color="000000"/>
            </w:tcBorders>
            <w:vAlign w:val="center"/>
            <w:hideMark/>
          </w:tcPr>
          <w:p w14:paraId="2A265B1D"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C8243A0" w14:textId="77777777" w:rsidR="00BE68B3" w:rsidRPr="00DA09AA" w:rsidRDefault="00BE68B3" w:rsidP="00BE68B3">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C690DAB" w14:textId="77777777" w:rsidR="00BE68B3" w:rsidRPr="00DA09AA" w:rsidRDefault="00BE68B3" w:rsidP="00BE68B3">
            <w:pPr>
              <w:jc w:val="right"/>
              <w:rPr>
                <w:b/>
                <w:sz w:val="20"/>
                <w:szCs w:val="20"/>
              </w:rPr>
            </w:pPr>
            <w:r>
              <w:rPr>
                <w:b/>
                <w:sz w:val="20"/>
                <w:szCs w:val="20"/>
                <w:lang w:val="en-US"/>
              </w:rPr>
              <w:t>11,70</w:t>
            </w:r>
          </w:p>
        </w:tc>
      </w:tr>
      <w:tr w:rsidR="00BE68B3" w:rsidRPr="00DA09AA" w14:paraId="0987A2FC" w14:textId="77777777" w:rsidTr="00850E75">
        <w:tc>
          <w:tcPr>
            <w:tcW w:w="565" w:type="dxa"/>
            <w:vMerge/>
            <w:tcBorders>
              <w:left w:val="single" w:sz="4" w:space="0" w:color="000000"/>
              <w:right w:val="single" w:sz="4" w:space="0" w:color="000000"/>
            </w:tcBorders>
            <w:vAlign w:val="center"/>
            <w:hideMark/>
          </w:tcPr>
          <w:p w14:paraId="6CDCE88E"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1D28B4A" w14:textId="77777777" w:rsidR="00BE68B3" w:rsidRPr="00DA09AA" w:rsidRDefault="00BE68B3" w:rsidP="00BE68B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353691E4" w14:textId="77777777" w:rsidR="00BE68B3" w:rsidRPr="00DA09AA" w:rsidRDefault="00BE68B3" w:rsidP="00BE68B3">
            <w:pPr>
              <w:jc w:val="right"/>
              <w:rPr>
                <w:b/>
                <w:sz w:val="20"/>
                <w:szCs w:val="20"/>
              </w:rPr>
            </w:pPr>
            <w:r>
              <w:rPr>
                <w:b/>
                <w:sz w:val="20"/>
                <w:szCs w:val="20"/>
                <w:lang w:val="en-US"/>
              </w:rPr>
              <w:t>52 650,00</w:t>
            </w:r>
          </w:p>
        </w:tc>
      </w:tr>
      <w:tr w:rsidR="00BE68B3" w:rsidRPr="00DA09AA" w14:paraId="1D5D949C" w14:textId="77777777" w:rsidTr="00850E75">
        <w:tc>
          <w:tcPr>
            <w:tcW w:w="565" w:type="dxa"/>
            <w:vMerge/>
            <w:tcBorders>
              <w:left w:val="single" w:sz="4" w:space="0" w:color="000000"/>
              <w:right w:val="single" w:sz="4" w:space="0" w:color="000000"/>
            </w:tcBorders>
            <w:vAlign w:val="center"/>
          </w:tcPr>
          <w:p w14:paraId="7828B747"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D0C26DD" w14:textId="27D71114" w:rsidR="00BE68B3" w:rsidRPr="00DA09AA" w:rsidRDefault="00BE68B3" w:rsidP="00BE68B3">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663BC0BA" w14:textId="00B6FAB8" w:rsidR="00BE68B3" w:rsidRDefault="00BE68B3" w:rsidP="00BE68B3">
            <w:pPr>
              <w:jc w:val="right"/>
              <w:rPr>
                <w:b/>
                <w:sz w:val="20"/>
                <w:szCs w:val="20"/>
                <w:lang w:val="en-US"/>
              </w:rPr>
            </w:pPr>
            <w:r w:rsidRPr="000138A4">
              <w:rPr>
                <w:b/>
                <w:sz w:val="20"/>
                <w:szCs w:val="20"/>
              </w:rPr>
              <w:t>2 632,50</w:t>
            </w:r>
          </w:p>
        </w:tc>
      </w:tr>
      <w:tr w:rsidR="00BE68B3" w:rsidRPr="00DA09AA" w14:paraId="0FCCBD1C" w14:textId="77777777" w:rsidTr="00850E75">
        <w:tc>
          <w:tcPr>
            <w:tcW w:w="565" w:type="dxa"/>
            <w:vMerge/>
            <w:tcBorders>
              <w:left w:val="single" w:sz="4" w:space="0" w:color="000000"/>
              <w:right w:val="single" w:sz="4" w:space="0" w:color="000000"/>
            </w:tcBorders>
            <w:vAlign w:val="center"/>
          </w:tcPr>
          <w:p w14:paraId="552F0F5D"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96D5641" w14:textId="06BD1F24" w:rsidR="00BE68B3" w:rsidRPr="00DA09AA" w:rsidRDefault="00BE68B3" w:rsidP="00BE68B3">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292AB91" w14:textId="206067B2" w:rsidR="00BE68B3" w:rsidRDefault="00BE68B3" w:rsidP="00BE68B3">
            <w:pPr>
              <w:jc w:val="right"/>
              <w:rPr>
                <w:b/>
                <w:sz w:val="20"/>
                <w:szCs w:val="20"/>
                <w:lang w:val="en-US"/>
              </w:rPr>
            </w:pPr>
            <w:r w:rsidRPr="000138A4">
              <w:rPr>
                <w:b/>
                <w:sz w:val="20"/>
                <w:szCs w:val="20"/>
              </w:rPr>
              <w:t>4 387,50</w:t>
            </w:r>
          </w:p>
        </w:tc>
      </w:tr>
      <w:tr w:rsidR="00BE68B3" w14:paraId="005343FC" w14:textId="77777777" w:rsidTr="00850E75">
        <w:tc>
          <w:tcPr>
            <w:tcW w:w="565" w:type="dxa"/>
            <w:vMerge/>
            <w:tcBorders>
              <w:left w:val="single" w:sz="4" w:space="0" w:color="000000"/>
              <w:right w:val="single" w:sz="4" w:space="0" w:color="000000"/>
            </w:tcBorders>
            <w:vAlign w:val="center"/>
            <w:hideMark/>
          </w:tcPr>
          <w:p w14:paraId="33845824"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7363890" w14:textId="77777777" w:rsidR="00BE68B3" w:rsidRPr="00DA09AA" w:rsidRDefault="00BE68B3" w:rsidP="00BE68B3">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624E432" w14:textId="77777777" w:rsidR="00BE68B3" w:rsidRPr="00E7439C" w:rsidRDefault="00BE68B3" w:rsidP="00BE68B3">
            <w:pPr>
              <w:jc w:val="right"/>
              <w:rPr>
                <w:sz w:val="20"/>
                <w:szCs w:val="20"/>
              </w:rPr>
            </w:pPr>
            <w:r w:rsidRPr="00E7439C">
              <w:rPr>
                <w:sz w:val="20"/>
                <w:szCs w:val="20"/>
              </w:rPr>
              <w:t xml:space="preserve">Нежилое здание (складское, 5-этажное, подвал), стены – панельные,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горячая вода, водопровод, канализация, электричество.</w:t>
            </w:r>
          </w:p>
        </w:tc>
      </w:tr>
      <w:tr w:rsidR="00BE68B3" w:rsidRPr="00DA09AA" w14:paraId="42105804" w14:textId="77777777" w:rsidTr="00850E75">
        <w:tc>
          <w:tcPr>
            <w:tcW w:w="565" w:type="dxa"/>
            <w:vMerge/>
            <w:tcBorders>
              <w:left w:val="single" w:sz="4" w:space="0" w:color="000000"/>
              <w:right w:val="single" w:sz="4" w:space="0" w:color="000000"/>
            </w:tcBorders>
            <w:vAlign w:val="center"/>
          </w:tcPr>
          <w:p w14:paraId="1563CABB" w14:textId="77777777" w:rsidR="00BE68B3" w:rsidRPr="00DA09AA" w:rsidRDefault="00BE68B3" w:rsidP="00BE68B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065138B" w14:textId="77777777" w:rsidR="00BE68B3" w:rsidRPr="00DA09AA" w:rsidRDefault="00BE68B3" w:rsidP="00BE68B3">
            <w:pPr>
              <w:rPr>
                <w:sz w:val="20"/>
                <w:szCs w:val="20"/>
              </w:rPr>
            </w:pPr>
            <w:r w:rsidRPr="00DA09AA">
              <w:rPr>
                <w:b/>
                <w:sz w:val="20"/>
                <w:szCs w:val="20"/>
              </w:rPr>
              <w:t xml:space="preserve">Обеспечение заявки на участие в аукционе по лоту № </w:t>
            </w:r>
            <w:r w:rsidRPr="00064801">
              <w:rPr>
                <w:b/>
                <w:sz w:val="20"/>
                <w:szCs w:val="20"/>
              </w:rPr>
              <w:t>251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0AB98C4" w14:textId="77777777" w:rsidR="00BE68B3" w:rsidRPr="00DA09AA" w:rsidRDefault="00BE68B3" w:rsidP="00BE68B3">
            <w:pPr>
              <w:jc w:val="right"/>
              <w:rPr>
                <w:b/>
                <w:color w:val="000000"/>
                <w:sz w:val="20"/>
                <w:szCs w:val="20"/>
              </w:rPr>
            </w:pPr>
            <w:r>
              <w:rPr>
                <w:b/>
                <w:color w:val="000000"/>
                <w:sz w:val="20"/>
                <w:szCs w:val="20"/>
                <w:lang w:val="en-US"/>
              </w:rPr>
              <w:t>20 000,00</w:t>
            </w:r>
          </w:p>
        </w:tc>
      </w:tr>
      <w:tr w:rsidR="00BE68B3" w:rsidRPr="00BC4F62" w14:paraId="64EB4EBB" w14:textId="77777777" w:rsidTr="00850E75">
        <w:tc>
          <w:tcPr>
            <w:tcW w:w="565" w:type="dxa"/>
            <w:vMerge w:val="restart"/>
            <w:tcBorders>
              <w:left w:val="single" w:sz="4" w:space="0" w:color="000000"/>
              <w:right w:val="single" w:sz="4" w:space="0" w:color="000000"/>
            </w:tcBorders>
            <w:vAlign w:val="center"/>
          </w:tcPr>
          <w:p w14:paraId="080D6FDE" w14:textId="77777777" w:rsidR="00BE68B3" w:rsidRDefault="00BE68B3" w:rsidP="00BE68B3">
            <w:pPr>
              <w:rPr>
                <w:sz w:val="20"/>
                <w:szCs w:val="20"/>
                <w:lang w:val="en-US"/>
              </w:rPr>
            </w:pPr>
            <w:r>
              <w:rPr>
                <w:sz w:val="20"/>
                <w:szCs w:val="20"/>
                <w:lang w:val="en-US"/>
              </w:rPr>
              <w:t>4.</w:t>
            </w:r>
          </w:p>
        </w:tc>
        <w:tc>
          <w:tcPr>
            <w:tcW w:w="10067" w:type="dxa"/>
            <w:gridSpan w:val="6"/>
            <w:tcBorders>
              <w:top w:val="single" w:sz="4" w:space="0" w:color="000000"/>
              <w:left w:val="single" w:sz="4" w:space="0" w:color="000000"/>
              <w:right w:val="single" w:sz="4" w:space="0" w:color="000000"/>
            </w:tcBorders>
          </w:tcPr>
          <w:p w14:paraId="06894608" w14:textId="77777777" w:rsidR="00BE68B3" w:rsidRPr="00E7439C" w:rsidRDefault="00BE68B3" w:rsidP="00BE68B3">
            <w:pPr>
              <w:jc w:val="center"/>
              <w:rPr>
                <w:b/>
                <w:sz w:val="20"/>
                <w:szCs w:val="20"/>
              </w:rPr>
            </w:pPr>
          </w:p>
          <w:p w14:paraId="5B506517" w14:textId="77777777" w:rsidR="00BE68B3" w:rsidRPr="00E7439C" w:rsidRDefault="00BE68B3" w:rsidP="00BE68B3">
            <w:pPr>
              <w:jc w:val="center"/>
              <w:rPr>
                <w:b/>
                <w:sz w:val="20"/>
                <w:szCs w:val="20"/>
              </w:rPr>
            </w:pPr>
            <w:r>
              <w:rPr>
                <w:b/>
                <w:sz w:val="20"/>
                <w:szCs w:val="20"/>
              </w:rPr>
              <w:t>Лот</w:t>
            </w:r>
            <w:r w:rsidRPr="00E7439C">
              <w:rPr>
                <w:b/>
                <w:sz w:val="20"/>
                <w:szCs w:val="20"/>
              </w:rPr>
              <w:t xml:space="preserve"> № 252</w:t>
            </w:r>
          </w:p>
          <w:p w14:paraId="3643086F" w14:textId="77777777" w:rsidR="00BE68B3" w:rsidRPr="00E7439C" w:rsidRDefault="00BE68B3" w:rsidP="00BE68B3">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2,</w:t>
            </w:r>
          </w:p>
          <w:p w14:paraId="44A76570" w14:textId="254DCEF9" w:rsidR="00FB75FC" w:rsidRPr="00E7439C" w:rsidRDefault="00BE68B3"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284F0A9D" w14:textId="77777777" w:rsidTr="00850E75">
        <w:tc>
          <w:tcPr>
            <w:tcW w:w="565" w:type="dxa"/>
            <w:vMerge/>
            <w:tcBorders>
              <w:left w:val="single" w:sz="4" w:space="0" w:color="000000"/>
              <w:right w:val="single" w:sz="4" w:space="0" w:color="000000"/>
            </w:tcBorders>
            <w:vAlign w:val="center"/>
            <w:hideMark/>
          </w:tcPr>
          <w:p w14:paraId="32383BFE"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326253DE" w14:textId="2E0D952A"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01384844" w14:textId="5A202534"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6738F94B" w14:textId="1E401788" w:rsidR="00FB75FC" w:rsidRPr="00DA09AA" w:rsidRDefault="00FB75FC" w:rsidP="00FB75FC">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3, </w:t>
            </w:r>
            <w:proofErr w:type="spellStart"/>
            <w:r w:rsidRPr="00787269">
              <w:rPr>
                <w:sz w:val="20"/>
                <w:szCs w:val="20"/>
                <w:lang w:val="en-US"/>
              </w:rPr>
              <w:t>помещение</w:t>
            </w:r>
            <w:proofErr w:type="spellEnd"/>
            <w:r w:rsidRPr="00787269">
              <w:rPr>
                <w:sz w:val="20"/>
                <w:szCs w:val="20"/>
                <w:lang w:val="en-US"/>
              </w:rPr>
              <w:t xml:space="preserve"> VI, </w:t>
            </w:r>
            <w:proofErr w:type="spellStart"/>
            <w:r w:rsidRPr="00787269">
              <w:rPr>
                <w:sz w:val="20"/>
                <w:szCs w:val="20"/>
                <w:lang w:val="en-US"/>
              </w:rPr>
              <w:t>комната</w:t>
            </w:r>
            <w:proofErr w:type="spellEnd"/>
            <w:r w:rsidRPr="00787269">
              <w:rPr>
                <w:sz w:val="20"/>
                <w:szCs w:val="20"/>
                <w:lang w:val="en-US"/>
              </w:rPr>
              <w:t xml:space="preserve"> 6</w:t>
            </w:r>
          </w:p>
        </w:tc>
        <w:tc>
          <w:tcPr>
            <w:tcW w:w="1134" w:type="dxa"/>
            <w:tcBorders>
              <w:top w:val="single" w:sz="4" w:space="0" w:color="000000"/>
              <w:left w:val="single" w:sz="4" w:space="0" w:color="000000"/>
              <w:bottom w:val="single" w:sz="4" w:space="0" w:color="000000"/>
              <w:right w:val="single" w:sz="4" w:space="0" w:color="000000"/>
            </w:tcBorders>
          </w:tcPr>
          <w:p w14:paraId="0FC0B2FA" w14:textId="1BD37581" w:rsidR="00FB75FC" w:rsidRPr="00135052" w:rsidRDefault="00FB75FC" w:rsidP="00FB75FC">
            <w:pPr>
              <w:ind w:left="-43"/>
              <w:jc w:val="center"/>
              <w:rPr>
                <w:b/>
                <w:sz w:val="20"/>
                <w:szCs w:val="20"/>
              </w:rPr>
            </w:pPr>
            <w:r w:rsidRPr="00787269">
              <w:rPr>
                <w:b/>
                <w:sz w:val="20"/>
                <w:szCs w:val="20"/>
                <w:lang w:val="en-US"/>
              </w:rPr>
              <w:t>22,50</w:t>
            </w:r>
          </w:p>
        </w:tc>
        <w:tc>
          <w:tcPr>
            <w:tcW w:w="1434" w:type="dxa"/>
            <w:tcBorders>
              <w:top w:val="single" w:sz="4" w:space="0" w:color="000000"/>
              <w:left w:val="single" w:sz="4" w:space="0" w:color="000000"/>
              <w:right w:val="single" w:sz="4" w:space="0" w:color="000000"/>
            </w:tcBorders>
          </w:tcPr>
          <w:p w14:paraId="6E9EE201" w14:textId="1A4F9914" w:rsidR="00FB75FC" w:rsidRPr="00DA09AA" w:rsidRDefault="00FB75FC" w:rsidP="00FB75FC">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6051419D" w14:textId="7AB0451E"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6E43BD94" w14:textId="77777777" w:rsidTr="00850E75">
        <w:tc>
          <w:tcPr>
            <w:tcW w:w="565" w:type="dxa"/>
            <w:vMerge/>
            <w:tcBorders>
              <w:left w:val="single" w:sz="4" w:space="0" w:color="000000"/>
              <w:right w:val="single" w:sz="4" w:space="0" w:color="000000"/>
            </w:tcBorders>
            <w:vAlign w:val="center"/>
            <w:hideMark/>
          </w:tcPr>
          <w:p w14:paraId="7B56F60F"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22A9329"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252</w:t>
            </w:r>
          </w:p>
        </w:tc>
        <w:tc>
          <w:tcPr>
            <w:tcW w:w="1134" w:type="dxa"/>
            <w:tcBorders>
              <w:top w:val="single" w:sz="4" w:space="0" w:color="000000"/>
              <w:left w:val="single" w:sz="4" w:space="0" w:color="000000"/>
              <w:bottom w:val="single" w:sz="4" w:space="0" w:color="000000"/>
              <w:right w:val="single" w:sz="4" w:space="0" w:color="000000"/>
            </w:tcBorders>
          </w:tcPr>
          <w:p w14:paraId="465C7385"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3C8972C"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15C555E" w14:textId="77777777" w:rsidR="00FB75FC" w:rsidRPr="00DA09AA" w:rsidRDefault="00FB75FC" w:rsidP="00FB75FC">
            <w:pPr>
              <w:rPr>
                <w:b/>
                <w:sz w:val="20"/>
                <w:szCs w:val="20"/>
              </w:rPr>
            </w:pPr>
          </w:p>
        </w:tc>
      </w:tr>
      <w:tr w:rsidR="00FB75FC" w:rsidRPr="00DA09AA" w14:paraId="7E743D91" w14:textId="77777777" w:rsidTr="00850E75">
        <w:trPr>
          <w:trHeight w:val="368"/>
        </w:trPr>
        <w:tc>
          <w:tcPr>
            <w:tcW w:w="565" w:type="dxa"/>
            <w:vMerge/>
            <w:tcBorders>
              <w:left w:val="single" w:sz="4" w:space="0" w:color="000000"/>
              <w:right w:val="single" w:sz="4" w:space="0" w:color="000000"/>
            </w:tcBorders>
            <w:vAlign w:val="center"/>
            <w:hideMark/>
          </w:tcPr>
          <w:p w14:paraId="37CCCD14"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6E44AE9"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F1AB3E5" w14:textId="77777777" w:rsidR="00FB75FC" w:rsidRPr="00DA09AA" w:rsidRDefault="00FB75FC" w:rsidP="00FB75FC">
            <w:pPr>
              <w:jc w:val="right"/>
              <w:rPr>
                <w:b/>
                <w:sz w:val="20"/>
                <w:szCs w:val="20"/>
              </w:rPr>
            </w:pPr>
            <w:r>
              <w:rPr>
                <w:b/>
                <w:sz w:val="20"/>
                <w:szCs w:val="20"/>
                <w:lang w:val="en-US"/>
              </w:rPr>
              <w:t>22,50</w:t>
            </w:r>
          </w:p>
        </w:tc>
      </w:tr>
      <w:tr w:rsidR="00FB75FC" w:rsidRPr="00DA09AA" w14:paraId="1F13EE0F" w14:textId="77777777" w:rsidTr="00850E75">
        <w:tc>
          <w:tcPr>
            <w:tcW w:w="565" w:type="dxa"/>
            <w:vMerge/>
            <w:tcBorders>
              <w:left w:val="single" w:sz="4" w:space="0" w:color="000000"/>
              <w:right w:val="single" w:sz="4" w:space="0" w:color="000000"/>
            </w:tcBorders>
            <w:vAlign w:val="center"/>
            <w:hideMark/>
          </w:tcPr>
          <w:p w14:paraId="4C6ADAA9"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A537051"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E08B4FC" w14:textId="77777777" w:rsidR="00FB75FC" w:rsidRPr="00DA09AA" w:rsidRDefault="00FB75FC" w:rsidP="00FB75FC">
            <w:pPr>
              <w:jc w:val="right"/>
              <w:rPr>
                <w:b/>
                <w:sz w:val="20"/>
                <w:szCs w:val="20"/>
              </w:rPr>
            </w:pPr>
            <w:r>
              <w:rPr>
                <w:b/>
                <w:sz w:val="20"/>
                <w:szCs w:val="20"/>
                <w:lang w:val="en-US"/>
              </w:rPr>
              <w:t>180 000,00</w:t>
            </w:r>
          </w:p>
        </w:tc>
      </w:tr>
      <w:tr w:rsidR="00FB75FC" w:rsidRPr="00DA09AA" w14:paraId="67436A8B" w14:textId="77777777" w:rsidTr="00850E75">
        <w:tc>
          <w:tcPr>
            <w:tcW w:w="565" w:type="dxa"/>
            <w:vMerge/>
            <w:tcBorders>
              <w:left w:val="single" w:sz="4" w:space="0" w:color="000000"/>
              <w:right w:val="single" w:sz="4" w:space="0" w:color="000000"/>
            </w:tcBorders>
            <w:vAlign w:val="center"/>
          </w:tcPr>
          <w:p w14:paraId="1E61CF8C"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963F0FF" w14:textId="59C868C3"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7A2136E2" w14:textId="7867E3D1" w:rsidR="00FB75FC" w:rsidRDefault="00FB75FC" w:rsidP="00FB75FC">
            <w:pPr>
              <w:jc w:val="right"/>
              <w:rPr>
                <w:b/>
                <w:sz w:val="20"/>
                <w:szCs w:val="20"/>
                <w:lang w:val="en-US"/>
              </w:rPr>
            </w:pPr>
            <w:r w:rsidRPr="000138A4">
              <w:rPr>
                <w:b/>
                <w:sz w:val="20"/>
                <w:szCs w:val="20"/>
              </w:rPr>
              <w:t>9 000,00</w:t>
            </w:r>
          </w:p>
        </w:tc>
      </w:tr>
      <w:tr w:rsidR="00FB75FC" w:rsidRPr="00DA09AA" w14:paraId="437EBB35" w14:textId="77777777" w:rsidTr="00850E75">
        <w:tc>
          <w:tcPr>
            <w:tcW w:w="565" w:type="dxa"/>
            <w:vMerge/>
            <w:tcBorders>
              <w:left w:val="single" w:sz="4" w:space="0" w:color="000000"/>
              <w:right w:val="single" w:sz="4" w:space="0" w:color="000000"/>
            </w:tcBorders>
            <w:vAlign w:val="center"/>
          </w:tcPr>
          <w:p w14:paraId="79E16A54"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B90F20" w14:textId="449BC71B"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71862D24" w14:textId="27322C27" w:rsidR="00FB75FC" w:rsidRDefault="00FB75FC" w:rsidP="00FB75FC">
            <w:pPr>
              <w:jc w:val="right"/>
              <w:rPr>
                <w:b/>
                <w:sz w:val="20"/>
                <w:szCs w:val="20"/>
                <w:lang w:val="en-US"/>
              </w:rPr>
            </w:pPr>
            <w:r w:rsidRPr="000138A4">
              <w:rPr>
                <w:b/>
                <w:sz w:val="20"/>
                <w:szCs w:val="20"/>
              </w:rPr>
              <w:t>15 000,00</w:t>
            </w:r>
          </w:p>
        </w:tc>
      </w:tr>
      <w:tr w:rsidR="00FB75FC" w14:paraId="03FF3853" w14:textId="77777777" w:rsidTr="00850E75">
        <w:tc>
          <w:tcPr>
            <w:tcW w:w="565" w:type="dxa"/>
            <w:vMerge/>
            <w:tcBorders>
              <w:left w:val="single" w:sz="4" w:space="0" w:color="000000"/>
              <w:right w:val="single" w:sz="4" w:space="0" w:color="000000"/>
            </w:tcBorders>
            <w:vAlign w:val="center"/>
            <w:hideMark/>
          </w:tcPr>
          <w:p w14:paraId="5AA06600"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67602D0"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856C639" w14:textId="77777777" w:rsidR="00FB75FC" w:rsidRPr="00E7439C" w:rsidRDefault="00FB75FC" w:rsidP="00FB75FC">
            <w:pPr>
              <w:jc w:val="right"/>
              <w:rPr>
                <w:sz w:val="20"/>
                <w:szCs w:val="20"/>
              </w:rPr>
            </w:pPr>
            <w:r w:rsidRPr="00E7439C">
              <w:rPr>
                <w:sz w:val="20"/>
                <w:szCs w:val="20"/>
              </w:rPr>
              <w:t xml:space="preserve">Нежилое здание (складское, 4-этажное, подвал),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водопровод, канализация, электричество.</w:t>
            </w:r>
          </w:p>
        </w:tc>
      </w:tr>
      <w:tr w:rsidR="00FB75FC" w:rsidRPr="00DA09AA" w14:paraId="459973B8" w14:textId="77777777" w:rsidTr="00850E75">
        <w:tc>
          <w:tcPr>
            <w:tcW w:w="565" w:type="dxa"/>
            <w:vMerge/>
            <w:tcBorders>
              <w:left w:val="single" w:sz="4" w:space="0" w:color="000000"/>
              <w:right w:val="single" w:sz="4" w:space="0" w:color="000000"/>
            </w:tcBorders>
            <w:vAlign w:val="center"/>
          </w:tcPr>
          <w:p w14:paraId="712083CB"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76CF311"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79B59170"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367F8CD9" w14:textId="77777777" w:rsidTr="00850E75">
        <w:tc>
          <w:tcPr>
            <w:tcW w:w="565" w:type="dxa"/>
            <w:vMerge w:val="restart"/>
            <w:tcBorders>
              <w:left w:val="single" w:sz="4" w:space="0" w:color="000000"/>
              <w:right w:val="single" w:sz="4" w:space="0" w:color="000000"/>
            </w:tcBorders>
            <w:vAlign w:val="center"/>
          </w:tcPr>
          <w:p w14:paraId="2AF92167" w14:textId="77777777" w:rsidR="00FB75FC" w:rsidRDefault="00FB75FC" w:rsidP="00FB75FC">
            <w:pPr>
              <w:rPr>
                <w:sz w:val="20"/>
                <w:szCs w:val="20"/>
                <w:lang w:val="en-US"/>
              </w:rPr>
            </w:pPr>
            <w:r>
              <w:rPr>
                <w:sz w:val="20"/>
                <w:szCs w:val="20"/>
                <w:lang w:val="en-US"/>
              </w:rPr>
              <w:t>5.</w:t>
            </w:r>
          </w:p>
        </w:tc>
        <w:tc>
          <w:tcPr>
            <w:tcW w:w="10067" w:type="dxa"/>
            <w:gridSpan w:val="6"/>
            <w:tcBorders>
              <w:top w:val="single" w:sz="4" w:space="0" w:color="000000"/>
              <w:left w:val="single" w:sz="4" w:space="0" w:color="000000"/>
              <w:right w:val="single" w:sz="4" w:space="0" w:color="000000"/>
            </w:tcBorders>
          </w:tcPr>
          <w:p w14:paraId="328331CD" w14:textId="77777777" w:rsidR="00FB75FC" w:rsidRPr="00E7439C" w:rsidRDefault="00FB75FC" w:rsidP="00FB75FC">
            <w:pPr>
              <w:jc w:val="center"/>
              <w:rPr>
                <w:b/>
                <w:sz w:val="20"/>
                <w:szCs w:val="20"/>
              </w:rPr>
            </w:pPr>
          </w:p>
          <w:p w14:paraId="6E1A66F4"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253</w:t>
            </w:r>
          </w:p>
          <w:p w14:paraId="05EC848C"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2,</w:t>
            </w:r>
          </w:p>
          <w:p w14:paraId="5DA5A388" w14:textId="3509E8B2" w:rsidR="00FB75FC" w:rsidRPr="00E7439C" w:rsidRDefault="00FB75FC"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5E507046" w14:textId="77777777" w:rsidTr="00850E75">
        <w:tc>
          <w:tcPr>
            <w:tcW w:w="565" w:type="dxa"/>
            <w:vMerge/>
            <w:tcBorders>
              <w:left w:val="single" w:sz="4" w:space="0" w:color="000000"/>
              <w:right w:val="single" w:sz="4" w:space="0" w:color="000000"/>
            </w:tcBorders>
            <w:vAlign w:val="center"/>
            <w:hideMark/>
          </w:tcPr>
          <w:p w14:paraId="564B1EA6"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1AE39A87" w14:textId="7BD0298C"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28ABE6D0" w14:textId="7BD6CCE0"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65C2951F" w14:textId="7A7EB8AA" w:rsidR="00FB75FC" w:rsidRPr="00DA09AA" w:rsidRDefault="00FB75FC" w:rsidP="00FB75FC">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V, </w:t>
            </w:r>
            <w:proofErr w:type="spellStart"/>
            <w:r w:rsidRPr="00787269">
              <w:rPr>
                <w:sz w:val="20"/>
                <w:szCs w:val="20"/>
                <w:lang w:val="en-US"/>
              </w:rPr>
              <w:t>комната</w:t>
            </w:r>
            <w:proofErr w:type="spellEnd"/>
            <w:r w:rsidRPr="00787269">
              <w:rPr>
                <w:sz w:val="20"/>
                <w:szCs w:val="20"/>
                <w:lang w:val="en-US"/>
              </w:rPr>
              <w:t xml:space="preserve"> 19</w:t>
            </w:r>
          </w:p>
        </w:tc>
        <w:tc>
          <w:tcPr>
            <w:tcW w:w="1134" w:type="dxa"/>
            <w:tcBorders>
              <w:top w:val="single" w:sz="4" w:space="0" w:color="000000"/>
              <w:left w:val="single" w:sz="4" w:space="0" w:color="000000"/>
              <w:bottom w:val="single" w:sz="4" w:space="0" w:color="000000"/>
              <w:right w:val="single" w:sz="4" w:space="0" w:color="000000"/>
            </w:tcBorders>
          </w:tcPr>
          <w:p w14:paraId="74DFC51D" w14:textId="6A7F455F" w:rsidR="00FB75FC" w:rsidRPr="00135052" w:rsidRDefault="00FB75FC" w:rsidP="00FB75FC">
            <w:pPr>
              <w:ind w:left="-43"/>
              <w:jc w:val="center"/>
              <w:rPr>
                <w:b/>
                <w:sz w:val="20"/>
                <w:szCs w:val="20"/>
              </w:rPr>
            </w:pPr>
            <w:r w:rsidRPr="00787269">
              <w:rPr>
                <w:b/>
                <w:sz w:val="20"/>
                <w:szCs w:val="20"/>
                <w:lang w:val="en-US"/>
              </w:rPr>
              <w:t>24,60</w:t>
            </w:r>
          </w:p>
        </w:tc>
        <w:tc>
          <w:tcPr>
            <w:tcW w:w="1434" w:type="dxa"/>
            <w:tcBorders>
              <w:top w:val="single" w:sz="4" w:space="0" w:color="000000"/>
              <w:left w:val="single" w:sz="4" w:space="0" w:color="000000"/>
              <w:right w:val="single" w:sz="4" w:space="0" w:color="000000"/>
            </w:tcBorders>
          </w:tcPr>
          <w:p w14:paraId="4799D73B" w14:textId="2F9531D8" w:rsidR="00FB75FC" w:rsidRPr="00DA09AA" w:rsidRDefault="00FB75FC" w:rsidP="00FB75FC">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73E2C946" w14:textId="09A5E744"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763473ED" w14:textId="77777777" w:rsidTr="00850E75">
        <w:tc>
          <w:tcPr>
            <w:tcW w:w="565" w:type="dxa"/>
            <w:vMerge/>
            <w:tcBorders>
              <w:left w:val="single" w:sz="4" w:space="0" w:color="000000"/>
              <w:right w:val="single" w:sz="4" w:space="0" w:color="000000"/>
            </w:tcBorders>
            <w:vAlign w:val="center"/>
            <w:hideMark/>
          </w:tcPr>
          <w:p w14:paraId="4EF0125C"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AFD2099"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253</w:t>
            </w:r>
          </w:p>
        </w:tc>
        <w:tc>
          <w:tcPr>
            <w:tcW w:w="1134" w:type="dxa"/>
            <w:tcBorders>
              <w:top w:val="single" w:sz="4" w:space="0" w:color="000000"/>
              <w:left w:val="single" w:sz="4" w:space="0" w:color="000000"/>
              <w:bottom w:val="single" w:sz="4" w:space="0" w:color="000000"/>
              <w:right w:val="single" w:sz="4" w:space="0" w:color="000000"/>
            </w:tcBorders>
          </w:tcPr>
          <w:p w14:paraId="0BD86ADF"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888A609"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D566382" w14:textId="77777777" w:rsidR="00FB75FC" w:rsidRPr="00DA09AA" w:rsidRDefault="00FB75FC" w:rsidP="00FB75FC">
            <w:pPr>
              <w:rPr>
                <w:b/>
                <w:sz w:val="20"/>
                <w:szCs w:val="20"/>
              </w:rPr>
            </w:pPr>
          </w:p>
        </w:tc>
      </w:tr>
      <w:tr w:rsidR="00FB75FC" w:rsidRPr="00DA09AA" w14:paraId="061389FB" w14:textId="77777777" w:rsidTr="00850E75">
        <w:trPr>
          <w:trHeight w:val="368"/>
        </w:trPr>
        <w:tc>
          <w:tcPr>
            <w:tcW w:w="565" w:type="dxa"/>
            <w:vMerge/>
            <w:tcBorders>
              <w:left w:val="single" w:sz="4" w:space="0" w:color="000000"/>
              <w:right w:val="single" w:sz="4" w:space="0" w:color="000000"/>
            </w:tcBorders>
            <w:vAlign w:val="center"/>
            <w:hideMark/>
          </w:tcPr>
          <w:p w14:paraId="5550351F"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112C101"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782F591" w14:textId="77777777" w:rsidR="00FB75FC" w:rsidRPr="00DA09AA" w:rsidRDefault="00FB75FC" w:rsidP="00FB75FC">
            <w:pPr>
              <w:jc w:val="right"/>
              <w:rPr>
                <w:b/>
                <w:sz w:val="20"/>
                <w:szCs w:val="20"/>
              </w:rPr>
            </w:pPr>
            <w:r>
              <w:rPr>
                <w:b/>
                <w:sz w:val="20"/>
                <w:szCs w:val="20"/>
                <w:lang w:val="en-US"/>
              </w:rPr>
              <w:t>24,60</w:t>
            </w:r>
          </w:p>
        </w:tc>
      </w:tr>
      <w:tr w:rsidR="00FB75FC" w:rsidRPr="00DA09AA" w14:paraId="45D3DBA9" w14:textId="77777777" w:rsidTr="00850E75">
        <w:tc>
          <w:tcPr>
            <w:tcW w:w="565" w:type="dxa"/>
            <w:vMerge/>
            <w:tcBorders>
              <w:left w:val="single" w:sz="4" w:space="0" w:color="000000"/>
              <w:right w:val="single" w:sz="4" w:space="0" w:color="000000"/>
            </w:tcBorders>
            <w:vAlign w:val="center"/>
            <w:hideMark/>
          </w:tcPr>
          <w:p w14:paraId="36A11A02"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D6F7E90"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957513A" w14:textId="77777777" w:rsidR="00FB75FC" w:rsidRPr="00DA09AA" w:rsidRDefault="00FB75FC" w:rsidP="00FB75FC">
            <w:pPr>
              <w:jc w:val="right"/>
              <w:rPr>
                <w:b/>
                <w:sz w:val="20"/>
                <w:szCs w:val="20"/>
              </w:rPr>
            </w:pPr>
            <w:r>
              <w:rPr>
                <w:b/>
                <w:sz w:val="20"/>
                <w:szCs w:val="20"/>
                <w:lang w:val="en-US"/>
              </w:rPr>
              <w:t>196 800,00</w:t>
            </w:r>
          </w:p>
        </w:tc>
      </w:tr>
      <w:tr w:rsidR="00FB75FC" w:rsidRPr="00DA09AA" w14:paraId="18B2697C" w14:textId="77777777" w:rsidTr="00850E75">
        <w:tc>
          <w:tcPr>
            <w:tcW w:w="565" w:type="dxa"/>
            <w:vMerge/>
            <w:tcBorders>
              <w:left w:val="single" w:sz="4" w:space="0" w:color="000000"/>
              <w:right w:val="single" w:sz="4" w:space="0" w:color="000000"/>
            </w:tcBorders>
            <w:vAlign w:val="center"/>
          </w:tcPr>
          <w:p w14:paraId="6BE3BF05"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B241FB9" w14:textId="2FA43CE8"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53E1CE41" w14:textId="4AC14D59" w:rsidR="00FB75FC" w:rsidRDefault="00FB75FC" w:rsidP="00FB75FC">
            <w:pPr>
              <w:jc w:val="right"/>
              <w:rPr>
                <w:b/>
                <w:sz w:val="20"/>
                <w:szCs w:val="20"/>
                <w:lang w:val="en-US"/>
              </w:rPr>
            </w:pPr>
            <w:r w:rsidRPr="000138A4">
              <w:rPr>
                <w:b/>
                <w:sz w:val="20"/>
                <w:szCs w:val="20"/>
              </w:rPr>
              <w:t>9 840,00</w:t>
            </w:r>
          </w:p>
        </w:tc>
      </w:tr>
      <w:tr w:rsidR="00FB75FC" w:rsidRPr="00DA09AA" w14:paraId="341E06DE" w14:textId="77777777" w:rsidTr="00850E75">
        <w:tc>
          <w:tcPr>
            <w:tcW w:w="565" w:type="dxa"/>
            <w:vMerge/>
            <w:tcBorders>
              <w:left w:val="single" w:sz="4" w:space="0" w:color="000000"/>
              <w:right w:val="single" w:sz="4" w:space="0" w:color="000000"/>
            </w:tcBorders>
            <w:vAlign w:val="center"/>
          </w:tcPr>
          <w:p w14:paraId="7D3CBFD7"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E989F5B" w14:textId="74C12A97"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60263076" w14:textId="318BEC33" w:rsidR="00FB75FC" w:rsidRDefault="00FB75FC" w:rsidP="00FB75FC">
            <w:pPr>
              <w:jc w:val="right"/>
              <w:rPr>
                <w:b/>
                <w:sz w:val="20"/>
                <w:szCs w:val="20"/>
                <w:lang w:val="en-US"/>
              </w:rPr>
            </w:pPr>
            <w:r w:rsidRPr="000138A4">
              <w:rPr>
                <w:b/>
                <w:sz w:val="20"/>
                <w:szCs w:val="20"/>
              </w:rPr>
              <w:t>16 400,00</w:t>
            </w:r>
          </w:p>
        </w:tc>
      </w:tr>
      <w:tr w:rsidR="00FB75FC" w14:paraId="71E348CE" w14:textId="77777777" w:rsidTr="00850E75">
        <w:tc>
          <w:tcPr>
            <w:tcW w:w="565" w:type="dxa"/>
            <w:vMerge/>
            <w:tcBorders>
              <w:left w:val="single" w:sz="4" w:space="0" w:color="000000"/>
              <w:right w:val="single" w:sz="4" w:space="0" w:color="000000"/>
            </w:tcBorders>
            <w:vAlign w:val="center"/>
            <w:hideMark/>
          </w:tcPr>
          <w:p w14:paraId="6B9EC812"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56E4709"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2A7FEB6" w14:textId="77777777" w:rsidR="00FB75FC" w:rsidRPr="00E7439C" w:rsidRDefault="00FB75FC" w:rsidP="00FB75FC">
            <w:pPr>
              <w:jc w:val="right"/>
              <w:rPr>
                <w:sz w:val="20"/>
                <w:szCs w:val="20"/>
              </w:rPr>
            </w:pPr>
            <w:r w:rsidRPr="00E7439C">
              <w:rPr>
                <w:sz w:val="20"/>
                <w:szCs w:val="20"/>
              </w:rPr>
              <w:t xml:space="preserve">Нежилое здание (складское, 4-этажное, подвал),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водопровод, канализация, электричество.</w:t>
            </w:r>
          </w:p>
        </w:tc>
      </w:tr>
      <w:tr w:rsidR="00FB75FC" w:rsidRPr="00DA09AA" w14:paraId="25FF4612" w14:textId="77777777" w:rsidTr="00850E75">
        <w:tc>
          <w:tcPr>
            <w:tcW w:w="565" w:type="dxa"/>
            <w:vMerge/>
            <w:tcBorders>
              <w:left w:val="single" w:sz="4" w:space="0" w:color="000000"/>
              <w:right w:val="single" w:sz="4" w:space="0" w:color="000000"/>
            </w:tcBorders>
            <w:vAlign w:val="center"/>
          </w:tcPr>
          <w:p w14:paraId="376D0BFC"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D7193D7"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941A261"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207E51E3" w14:textId="77777777" w:rsidTr="00850E75">
        <w:tc>
          <w:tcPr>
            <w:tcW w:w="565" w:type="dxa"/>
            <w:vMerge w:val="restart"/>
            <w:tcBorders>
              <w:left w:val="single" w:sz="4" w:space="0" w:color="000000"/>
              <w:right w:val="single" w:sz="4" w:space="0" w:color="000000"/>
            </w:tcBorders>
            <w:vAlign w:val="center"/>
          </w:tcPr>
          <w:p w14:paraId="4D2FEA6B" w14:textId="77777777" w:rsidR="00FB75FC" w:rsidRDefault="00FB75FC" w:rsidP="00FB75FC">
            <w:pPr>
              <w:rPr>
                <w:sz w:val="20"/>
                <w:szCs w:val="20"/>
                <w:lang w:val="en-US"/>
              </w:rPr>
            </w:pPr>
            <w:r>
              <w:rPr>
                <w:sz w:val="20"/>
                <w:szCs w:val="20"/>
                <w:lang w:val="en-US"/>
              </w:rPr>
              <w:t>6.</w:t>
            </w:r>
          </w:p>
        </w:tc>
        <w:tc>
          <w:tcPr>
            <w:tcW w:w="10067" w:type="dxa"/>
            <w:gridSpan w:val="6"/>
            <w:tcBorders>
              <w:top w:val="single" w:sz="4" w:space="0" w:color="000000"/>
              <w:left w:val="single" w:sz="4" w:space="0" w:color="000000"/>
              <w:right w:val="single" w:sz="4" w:space="0" w:color="000000"/>
            </w:tcBorders>
          </w:tcPr>
          <w:p w14:paraId="4240E875" w14:textId="77777777" w:rsidR="00FB75FC" w:rsidRPr="00E7439C" w:rsidRDefault="00FB75FC" w:rsidP="00FB75FC">
            <w:pPr>
              <w:jc w:val="center"/>
              <w:rPr>
                <w:b/>
                <w:sz w:val="20"/>
                <w:szCs w:val="20"/>
              </w:rPr>
            </w:pPr>
          </w:p>
          <w:p w14:paraId="4F22A552"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254</w:t>
            </w:r>
          </w:p>
          <w:p w14:paraId="7F2D2C4D"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2,</w:t>
            </w:r>
          </w:p>
          <w:p w14:paraId="03098D4C" w14:textId="5830BE05" w:rsidR="00FB75FC" w:rsidRPr="00E7439C" w:rsidRDefault="00FB75FC"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4394F696" w14:textId="77777777" w:rsidTr="00850E75">
        <w:tc>
          <w:tcPr>
            <w:tcW w:w="565" w:type="dxa"/>
            <w:vMerge/>
            <w:tcBorders>
              <w:left w:val="single" w:sz="4" w:space="0" w:color="000000"/>
              <w:right w:val="single" w:sz="4" w:space="0" w:color="000000"/>
            </w:tcBorders>
            <w:vAlign w:val="center"/>
            <w:hideMark/>
          </w:tcPr>
          <w:p w14:paraId="29182A90"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1F25B087" w14:textId="1CD8FB2B"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03F1F932" w14:textId="4B286268"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4F1B7F2" w14:textId="67541C0D" w:rsidR="00FB75FC" w:rsidRPr="00DA09AA" w:rsidRDefault="00FB75FC" w:rsidP="00FB75FC">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4, </w:t>
            </w:r>
            <w:proofErr w:type="spellStart"/>
            <w:r w:rsidRPr="00787269">
              <w:rPr>
                <w:sz w:val="20"/>
                <w:szCs w:val="20"/>
                <w:lang w:val="en-US"/>
              </w:rPr>
              <w:t>помещение</w:t>
            </w:r>
            <w:proofErr w:type="spellEnd"/>
            <w:r w:rsidRPr="00787269">
              <w:rPr>
                <w:sz w:val="20"/>
                <w:szCs w:val="20"/>
                <w:lang w:val="en-US"/>
              </w:rPr>
              <w:t xml:space="preserve"> VIII, </w:t>
            </w:r>
            <w:proofErr w:type="spellStart"/>
            <w:r w:rsidRPr="00787269">
              <w:rPr>
                <w:sz w:val="20"/>
                <w:szCs w:val="20"/>
                <w:lang w:val="en-US"/>
              </w:rPr>
              <w:t>комната</w:t>
            </w:r>
            <w:proofErr w:type="spellEnd"/>
            <w:r w:rsidRPr="00787269">
              <w:rPr>
                <w:sz w:val="20"/>
                <w:szCs w:val="2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782AB55F" w14:textId="20C50A9F" w:rsidR="00FB75FC" w:rsidRPr="00135052" w:rsidRDefault="00FB75FC" w:rsidP="00FB75FC">
            <w:pPr>
              <w:ind w:left="-43"/>
              <w:jc w:val="center"/>
              <w:rPr>
                <w:b/>
                <w:sz w:val="20"/>
                <w:szCs w:val="20"/>
              </w:rPr>
            </w:pPr>
            <w:r w:rsidRPr="00787269">
              <w:rPr>
                <w:b/>
                <w:sz w:val="20"/>
                <w:szCs w:val="20"/>
                <w:lang w:val="en-US"/>
              </w:rPr>
              <w:t>54,80</w:t>
            </w:r>
          </w:p>
        </w:tc>
        <w:tc>
          <w:tcPr>
            <w:tcW w:w="1434" w:type="dxa"/>
            <w:tcBorders>
              <w:top w:val="single" w:sz="4" w:space="0" w:color="000000"/>
              <w:left w:val="single" w:sz="4" w:space="0" w:color="000000"/>
              <w:right w:val="single" w:sz="4" w:space="0" w:color="000000"/>
            </w:tcBorders>
          </w:tcPr>
          <w:p w14:paraId="197D0476" w14:textId="42353ED1" w:rsidR="00FB75FC" w:rsidRPr="00DA09AA" w:rsidRDefault="00FB75FC" w:rsidP="00FB75FC">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6C20DB96" w14:textId="0FB7B597"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2510333E" w14:textId="77777777" w:rsidTr="00850E75">
        <w:tc>
          <w:tcPr>
            <w:tcW w:w="565" w:type="dxa"/>
            <w:vMerge/>
            <w:tcBorders>
              <w:left w:val="single" w:sz="4" w:space="0" w:color="000000"/>
              <w:right w:val="single" w:sz="4" w:space="0" w:color="000000"/>
            </w:tcBorders>
            <w:vAlign w:val="center"/>
            <w:hideMark/>
          </w:tcPr>
          <w:p w14:paraId="44C4C450"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BAC1983"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254</w:t>
            </w:r>
          </w:p>
        </w:tc>
        <w:tc>
          <w:tcPr>
            <w:tcW w:w="1134" w:type="dxa"/>
            <w:tcBorders>
              <w:top w:val="single" w:sz="4" w:space="0" w:color="000000"/>
              <w:left w:val="single" w:sz="4" w:space="0" w:color="000000"/>
              <w:bottom w:val="single" w:sz="4" w:space="0" w:color="000000"/>
              <w:right w:val="single" w:sz="4" w:space="0" w:color="000000"/>
            </w:tcBorders>
          </w:tcPr>
          <w:p w14:paraId="245B9860"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8F14FEC"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C9401A8" w14:textId="77777777" w:rsidR="00FB75FC" w:rsidRPr="00DA09AA" w:rsidRDefault="00FB75FC" w:rsidP="00FB75FC">
            <w:pPr>
              <w:rPr>
                <w:b/>
                <w:sz w:val="20"/>
                <w:szCs w:val="20"/>
              </w:rPr>
            </w:pPr>
          </w:p>
        </w:tc>
      </w:tr>
      <w:tr w:rsidR="00FB75FC" w:rsidRPr="00DA09AA" w14:paraId="00829248" w14:textId="77777777" w:rsidTr="00850E75">
        <w:trPr>
          <w:trHeight w:val="368"/>
        </w:trPr>
        <w:tc>
          <w:tcPr>
            <w:tcW w:w="565" w:type="dxa"/>
            <w:vMerge/>
            <w:tcBorders>
              <w:left w:val="single" w:sz="4" w:space="0" w:color="000000"/>
              <w:right w:val="single" w:sz="4" w:space="0" w:color="000000"/>
            </w:tcBorders>
            <w:vAlign w:val="center"/>
            <w:hideMark/>
          </w:tcPr>
          <w:p w14:paraId="798AA79D"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74D26EC"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5DB135C" w14:textId="77777777" w:rsidR="00FB75FC" w:rsidRPr="00DA09AA" w:rsidRDefault="00FB75FC" w:rsidP="00FB75FC">
            <w:pPr>
              <w:jc w:val="right"/>
              <w:rPr>
                <w:b/>
                <w:sz w:val="20"/>
                <w:szCs w:val="20"/>
              </w:rPr>
            </w:pPr>
            <w:r>
              <w:rPr>
                <w:b/>
                <w:sz w:val="20"/>
                <w:szCs w:val="20"/>
                <w:lang w:val="en-US"/>
              </w:rPr>
              <w:t>54,80</w:t>
            </w:r>
          </w:p>
        </w:tc>
      </w:tr>
      <w:tr w:rsidR="00FB75FC" w:rsidRPr="00DA09AA" w14:paraId="095B6508" w14:textId="77777777" w:rsidTr="00850E75">
        <w:tc>
          <w:tcPr>
            <w:tcW w:w="565" w:type="dxa"/>
            <w:vMerge/>
            <w:tcBorders>
              <w:left w:val="single" w:sz="4" w:space="0" w:color="000000"/>
              <w:right w:val="single" w:sz="4" w:space="0" w:color="000000"/>
            </w:tcBorders>
            <w:vAlign w:val="center"/>
            <w:hideMark/>
          </w:tcPr>
          <w:p w14:paraId="2C32902D"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AD1D4C8"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EDCD81B" w14:textId="77777777" w:rsidR="00FB75FC" w:rsidRPr="00DA09AA" w:rsidRDefault="00FB75FC" w:rsidP="00FB75FC">
            <w:pPr>
              <w:jc w:val="right"/>
              <w:rPr>
                <w:b/>
                <w:sz w:val="20"/>
                <w:szCs w:val="20"/>
              </w:rPr>
            </w:pPr>
            <w:r>
              <w:rPr>
                <w:b/>
                <w:sz w:val="20"/>
                <w:szCs w:val="20"/>
                <w:lang w:val="en-US"/>
              </w:rPr>
              <w:t>438 400,00</w:t>
            </w:r>
          </w:p>
        </w:tc>
      </w:tr>
      <w:tr w:rsidR="00FB75FC" w:rsidRPr="00DA09AA" w14:paraId="2B923DA0" w14:textId="77777777" w:rsidTr="00850E75">
        <w:tc>
          <w:tcPr>
            <w:tcW w:w="565" w:type="dxa"/>
            <w:vMerge/>
            <w:tcBorders>
              <w:left w:val="single" w:sz="4" w:space="0" w:color="000000"/>
              <w:right w:val="single" w:sz="4" w:space="0" w:color="000000"/>
            </w:tcBorders>
            <w:vAlign w:val="center"/>
          </w:tcPr>
          <w:p w14:paraId="0528EC44"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DFCB191" w14:textId="0314369C"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234B861" w14:textId="397FC255" w:rsidR="00FB75FC" w:rsidRDefault="00FB75FC" w:rsidP="00FB75FC">
            <w:pPr>
              <w:jc w:val="right"/>
              <w:rPr>
                <w:b/>
                <w:sz w:val="20"/>
                <w:szCs w:val="20"/>
                <w:lang w:val="en-US"/>
              </w:rPr>
            </w:pPr>
            <w:r w:rsidRPr="000138A4">
              <w:rPr>
                <w:b/>
                <w:sz w:val="20"/>
                <w:szCs w:val="20"/>
              </w:rPr>
              <w:t>21 920,00</w:t>
            </w:r>
          </w:p>
        </w:tc>
      </w:tr>
      <w:tr w:rsidR="00FB75FC" w:rsidRPr="00DA09AA" w14:paraId="31859353" w14:textId="77777777" w:rsidTr="00850E75">
        <w:tc>
          <w:tcPr>
            <w:tcW w:w="565" w:type="dxa"/>
            <w:vMerge/>
            <w:tcBorders>
              <w:left w:val="single" w:sz="4" w:space="0" w:color="000000"/>
              <w:right w:val="single" w:sz="4" w:space="0" w:color="000000"/>
            </w:tcBorders>
            <w:vAlign w:val="center"/>
          </w:tcPr>
          <w:p w14:paraId="36583093"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04C3969" w14:textId="754F118B"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7437252" w14:textId="7560EA18" w:rsidR="00FB75FC" w:rsidRDefault="00FB75FC" w:rsidP="00FB75FC">
            <w:pPr>
              <w:jc w:val="right"/>
              <w:rPr>
                <w:b/>
                <w:sz w:val="20"/>
                <w:szCs w:val="20"/>
                <w:lang w:val="en-US"/>
              </w:rPr>
            </w:pPr>
            <w:r w:rsidRPr="000138A4">
              <w:rPr>
                <w:b/>
                <w:sz w:val="20"/>
                <w:szCs w:val="20"/>
              </w:rPr>
              <w:t>36 533,33</w:t>
            </w:r>
          </w:p>
        </w:tc>
      </w:tr>
      <w:tr w:rsidR="00FB75FC" w14:paraId="699642F7" w14:textId="77777777" w:rsidTr="00850E75">
        <w:tc>
          <w:tcPr>
            <w:tcW w:w="565" w:type="dxa"/>
            <w:vMerge/>
            <w:tcBorders>
              <w:left w:val="single" w:sz="4" w:space="0" w:color="000000"/>
              <w:right w:val="single" w:sz="4" w:space="0" w:color="000000"/>
            </w:tcBorders>
            <w:vAlign w:val="center"/>
            <w:hideMark/>
          </w:tcPr>
          <w:p w14:paraId="123F9E34"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DA4F082"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BAB66DF" w14:textId="77777777" w:rsidR="00FB75FC" w:rsidRPr="00E7439C" w:rsidRDefault="00FB75FC" w:rsidP="00FB75FC">
            <w:pPr>
              <w:jc w:val="right"/>
              <w:rPr>
                <w:sz w:val="20"/>
                <w:szCs w:val="20"/>
              </w:rPr>
            </w:pPr>
            <w:r w:rsidRPr="00E7439C">
              <w:rPr>
                <w:sz w:val="20"/>
                <w:szCs w:val="20"/>
              </w:rPr>
              <w:t xml:space="preserve">Нежилое здание (складское, 4-этажное, подвал),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водопровод, канализация, электричество.</w:t>
            </w:r>
          </w:p>
        </w:tc>
      </w:tr>
      <w:tr w:rsidR="00FB75FC" w:rsidRPr="00DA09AA" w14:paraId="0A714E73" w14:textId="77777777" w:rsidTr="00850E75">
        <w:tc>
          <w:tcPr>
            <w:tcW w:w="565" w:type="dxa"/>
            <w:vMerge/>
            <w:tcBorders>
              <w:left w:val="single" w:sz="4" w:space="0" w:color="000000"/>
              <w:right w:val="single" w:sz="4" w:space="0" w:color="000000"/>
            </w:tcBorders>
            <w:vAlign w:val="center"/>
          </w:tcPr>
          <w:p w14:paraId="4493E249"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85CDB37"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1D52BEE0"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6CDA7EF2" w14:textId="77777777" w:rsidTr="00850E75">
        <w:tc>
          <w:tcPr>
            <w:tcW w:w="565" w:type="dxa"/>
            <w:vMerge w:val="restart"/>
            <w:tcBorders>
              <w:left w:val="single" w:sz="4" w:space="0" w:color="000000"/>
              <w:right w:val="single" w:sz="4" w:space="0" w:color="000000"/>
            </w:tcBorders>
            <w:vAlign w:val="center"/>
          </w:tcPr>
          <w:p w14:paraId="37DB58A9" w14:textId="77777777" w:rsidR="00FB75FC" w:rsidRDefault="00FB75FC" w:rsidP="00FB75FC">
            <w:pPr>
              <w:rPr>
                <w:sz w:val="20"/>
                <w:szCs w:val="20"/>
                <w:lang w:val="en-US"/>
              </w:rPr>
            </w:pPr>
            <w:r>
              <w:rPr>
                <w:sz w:val="20"/>
                <w:szCs w:val="20"/>
                <w:lang w:val="en-US"/>
              </w:rPr>
              <w:t>7.</w:t>
            </w:r>
          </w:p>
        </w:tc>
        <w:tc>
          <w:tcPr>
            <w:tcW w:w="10067" w:type="dxa"/>
            <w:gridSpan w:val="6"/>
            <w:tcBorders>
              <w:top w:val="single" w:sz="4" w:space="0" w:color="000000"/>
              <w:left w:val="single" w:sz="4" w:space="0" w:color="000000"/>
              <w:right w:val="single" w:sz="4" w:space="0" w:color="000000"/>
            </w:tcBorders>
          </w:tcPr>
          <w:p w14:paraId="74E51EC9" w14:textId="77777777" w:rsidR="00FB75FC" w:rsidRPr="00E7439C" w:rsidRDefault="00FB75FC" w:rsidP="00FB75FC">
            <w:pPr>
              <w:jc w:val="center"/>
              <w:rPr>
                <w:b/>
                <w:sz w:val="20"/>
                <w:szCs w:val="20"/>
              </w:rPr>
            </w:pPr>
          </w:p>
          <w:p w14:paraId="14DB0B98"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255</w:t>
            </w:r>
          </w:p>
          <w:p w14:paraId="32588263"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2-й Магистральный тупик, д. 7А, строение 2,</w:t>
            </w:r>
          </w:p>
          <w:p w14:paraId="088EE456" w14:textId="60F698FC" w:rsidR="00FB75FC" w:rsidRPr="00E7439C" w:rsidRDefault="00FB75FC"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41657F8F" w14:textId="77777777" w:rsidTr="00850E75">
        <w:tc>
          <w:tcPr>
            <w:tcW w:w="565" w:type="dxa"/>
            <w:vMerge/>
            <w:tcBorders>
              <w:left w:val="single" w:sz="4" w:space="0" w:color="000000"/>
              <w:right w:val="single" w:sz="4" w:space="0" w:color="000000"/>
            </w:tcBorders>
            <w:vAlign w:val="center"/>
            <w:hideMark/>
          </w:tcPr>
          <w:p w14:paraId="1545039A"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13A7DDD3" w14:textId="237D8FE0"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29F5A7F1" w14:textId="23053D06"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0389C8B" w14:textId="1B02CEF2" w:rsidR="00FB75FC" w:rsidRPr="00DA09AA" w:rsidRDefault="00FB75FC" w:rsidP="00FB75FC">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4, </w:t>
            </w:r>
            <w:proofErr w:type="spellStart"/>
            <w:r w:rsidRPr="00787269">
              <w:rPr>
                <w:sz w:val="20"/>
                <w:szCs w:val="20"/>
                <w:lang w:val="en-US"/>
              </w:rPr>
              <w:t>помещение</w:t>
            </w:r>
            <w:proofErr w:type="spellEnd"/>
            <w:r w:rsidRPr="00787269">
              <w:rPr>
                <w:sz w:val="20"/>
                <w:szCs w:val="20"/>
                <w:lang w:val="en-US"/>
              </w:rPr>
              <w:t xml:space="preserve"> IX, </w:t>
            </w:r>
            <w:proofErr w:type="spellStart"/>
            <w:r w:rsidRPr="00787269">
              <w:rPr>
                <w:sz w:val="20"/>
                <w:szCs w:val="20"/>
                <w:lang w:val="en-US"/>
              </w:rPr>
              <w:t>комнаты</w:t>
            </w:r>
            <w:proofErr w:type="spellEnd"/>
            <w:r w:rsidRPr="00787269">
              <w:rPr>
                <w:sz w:val="20"/>
                <w:szCs w:val="20"/>
                <w:lang w:val="en-US"/>
              </w:rPr>
              <w:t xml:space="preserve"> 3-5</w:t>
            </w:r>
          </w:p>
        </w:tc>
        <w:tc>
          <w:tcPr>
            <w:tcW w:w="1134" w:type="dxa"/>
            <w:tcBorders>
              <w:top w:val="single" w:sz="4" w:space="0" w:color="000000"/>
              <w:left w:val="single" w:sz="4" w:space="0" w:color="000000"/>
              <w:bottom w:val="single" w:sz="4" w:space="0" w:color="000000"/>
              <w:right w:val="single" w:sz="4" w:space="0" w:color="000000"/>
            </w:tcBorders>
          </w:tcPr>
          <w:p w14:paraId="26DA7217" w14:textId="55C9E37E" w:rsidR="00FB75FC" w:rsidRPr="00135052" w:rsidRDefault="00FB75FC" w:rsidP="00FB75FC">
            <w:pPr>
              <w:ind w:left="-43"/>
              <w:jc w:val="center"/>
              <w:rPr>
                <w:b/>
                <w:sz w:val="20"/>
                <w:szCs w:val="20"/>
              </w:rPr>
            </w:pPr>
            <w:r w:rsidRPr="00787269">
              <w:rPr>
                <w:b/>
                <w:sz w:val="20"/>
                <w:szCs w:val="20"/>
                <w:lang w:val="en-US"/>
              </w:rPr>
              <w:t>24,00</w:t>
            </w:r>
          </w:p>
        </w:tc>
        <w:tc>
          <w:tcPr>
            <w:tcW w:w="1434" w:type="dxa"/>
            <w:tcBorders>
              <w:top w:val="single" w:sz="4" w:space="0" w:color="000000"/>
              <w:left w:val="single" w:sz="4" w:space="0" w:color="000000"/>
              <w:right w:val="single" w:sz="4" w:space="0" w:color="000000"/>
            </w:tcBorders>
          </w:tcPr>
          <w:p w14:paraId="25579DEB" w14:textId="3D2940D9" w:rsidR="00FB75FC" w:rsidRPr="00DA09AA" w:rsidRDefault="00FB75FC" w:rsidP="00FB75FC">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2D5217BD" w14:textId="72A9AA22"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7F0A0393" w14:textId="77777777" w:rsidTr="00850E75">
        <w:tc>
          <w:tcPr>
            <w:tcW w:w="565" w:type="dxa"/>
            <w:vMerge/>
            <w:tcBorders>
              <w:left w:val="single" w:sz="4" w:space="0" w:color="000000"/>
              <w:right w:val="single" w:sz="4" w:space="0" w:color="000000"/>
            </w:tcBorders>
            <w:vAlign w:val="center"/>
            <w:hideMark/>
          </w:tcPr>
          <w:p w14:paraId="6DDB58E1"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2ED97F7"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255</w:t>
            </w:r>
          </w:p>
        </w:tc>
        <w:tc>
          <w:tcPr>
            <w:tcW w:w="1134" w:type="dxa"/>
            <w:tcBorders>
              <w:top w:val="single" w:sz="4" w:space="0" w:color="000000"/>
              <w:left w:val="single" w:sz="4" w:space="0" w:color="000000"/>
              <w:bottom w:val="single" w:sz="4" w:space="0" w:color="000000"/>
              <w:right w:val="single" w:sz="4" w:space="0" w:color="000000"/>
            </w:tcBorders>
          </w:tcPr>
          <w:p w14:paraId="3FEBABAF"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F2620F4"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4CB1C51" w14:textId="77777777" w:rsidR="00FB75FC" w:rsidRPr="00DA09AA" w:rsidRDefault="00FB75FC" w:rsidP="00FB75FC">
            <w:pPr>
              <w:rPr>
                <w:b/>
                <w:sz w:val="20"/>
                <w:szCs w:val="20"/>
              </w:rPr>
            </w:pPr>
          </w:p>
        </w:tc>
      </w:tr>
      <w:tr w:rsidR="00FB75FC" w:rsidRPr="00DA09AA" w14:paraId="00F99A81" w14:textId="77777777" w:rsidTr="00850E75">
        <w:trPr>
          <w:trHeight w:val="368"/>
        </w:trPr>
        <w:tc>
          <w:tcPr>
            <w:tcW w:w="565" w:type="dxa"/>
            <w:vMerge/>
            <w:tcBorders>
              <w:left w:val="single" w:sz="4" w:space="0" w:color="000000"/>
              <w:right w:val="single" w:sz="4" w:space="0" w:color="000000"/>
            </w:tcBorders>
            <w:vAlign w:val="center"/>
            <w:hideMark/>
          </w:tcPr>
          <w:p w14:paraId="3E38086D"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6A81857"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9BA73CE" w14:textId="77777777" w:rsidR="00FB75FC" w:rsidRPr="00DA09AA" w:rsidRDefault="00FB75FC" w:rsidP="00FB75FC">
            <w:pPr>
              <w:jc w:val="right"/>
              <w:rPr>
                <w:b/>
                <w:sz w:val="20"/>
                <w:szCs w:val="20"/>
              </w:rPr>
            </w:pPr>
            <w:r>
              <w:rPr>
                <w:b/>
                <w:sz w:val="20"/>
                <w:szCs w:val="20"/>
                <w:lang w:val="en-US"/>
              </w:rPr>
              <w:t>24,00</w:t>
            </w:r>
          </w:p>
        </w:tc>
      </w:tr>
      <w:tr w:rsidR="00FB75FC" w:rsidRPr="00DA09AA" w14:paraId="1C76C963" w14:textId="77777777" w:rsidTr="00850E75">
        <w:tc>
          <w:tcPr>
            <w:tcW w:w="565" w:type="dxa"/>
            <w:vMerge/>
            <w:tcBorders>
              <w:left w:val="single" w:sz="4" w:space="0" w:color="000000"/>
              <w:right w:val="single" w:sz="4" w:space="0" w:color="000000"/>
            </w:tcBorders>
            <w:vAlign w:val="center"/>
            <w:hideMark/>
          </w:tcPr>
          <w:p w14:paraId="02A8F34D"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68A7970"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9617FF6" w14:textId="77777777" w:rsidR="00FB75FC" w:rsidRPr="00DA09AA" w:rsidRDefault="00FB75FC" w:rsidP="00FB75FC">
            <w:pPr>
              <w:jc w:val="right"/>
              <w:rPr>
                <w:b/>
                <w:sz w:val="20"/>
                <w:szCs w:val="20"/>
              </w:rPr>
            </w:pPr>
            <w:r>
              <w:rPr>
                <w:b/>
                <w:sz w:val="20"/>
                <w:szCs w:val="20"/>
                <w:lang w:val="en-US"/>
              </w:rPr>
              <w:t>192 000,00</w:t>
            </w:r>
          </w:p>
        </w:tc>
      </w:tr>
      <w:tr w:rsidR="00FB75FC" w:rsidRPr="00DA09AA" w14:paraId="610F681E" w14:textId="77777777" w:rsidTr="00850E75">
        <w:tc>
          <w:tcPr>
            <w:tcW w:w="565" w:type="dxa"/>
            <w:vMerge/>
            <w:tcBorders>
              <w:left w:val="single" w:sz="4" w:space="0" w:color="000000"/>
              <w:right w:val="single" w:sz="4" w:space="0" w:color="000000"/>
            </w:tcBorders>
            <w:vAlign w:val="center"/>
          </w:tcPr>
          <w:p w14:paraId="2736B907"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96508B9" w14:textId="307ABDA0"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40C907A" w14:textId="6FC979E4" w:rsidR="00FB75FC" w:rsidRDefault="00FB75FC" w:rsidP="00FB75FC">
            <w:pPr>
              <w:jc w:val="right"/>
              <w:rPr>
                <w:b/>
                <w:sz w:val="20"/>
                <w:szCs w:val="20"/>
                <w:lang w:val="en-US"/>
              </w:rPr>
            </w:pPr>
            <w:r w:rsidRPr="000138A4">
              <w:rPr>
                <w:b/>
                <w:sz w:val="20"/>
                <w:szCs w:val="20"/>
              </w:rPr>
              <w:t>9 600,00</w:t>
            </w:r>
          </w:p>
        </w:tc>
      </w:tr>
      <w:tr w:rsidR="00FB75FC" w:rsidRPr="00DA09AA" w14:paraId="6FBAAE12" w14:textId="77777777" w:rsidTr="00850E75">
        <w:tc>
          <w:tcPr>
            <w:tcW w:w="565" w:type="dxa"/>
            <w:vMerge/>
            <w:tcBorders>
              <w:left w:val="single" w:sz="4" w:space="0" w:color="000000"/>
              <w:right w:val="single" w:sz="4" w:space="0" w:color="000000"/>
            </w:tcBorders>
            <w:vAlign w:val="center"/>
          </w:tcPr>
          <w:p w14:paraId="4E4E45B9"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BD5BB80" w14:textId="1F5606B5"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186E98D" w14:textId="424C105E" w:rsidR="00FB75FC" w:rsidRDefault="00FB75FC" w:rsidP="00FB75FC">
            <w:pPr>
              <w:jc w:val="right"/>
              <w:rPr>
                <w:b/>
                <w:sz w:val="20"/>
                <w:szCs w:val="20"/>
                <w:lang w:val="en-US"/>
              </w:rPr>
            </w:pPr>
            <w:r w:rsidRPr="000138A4">
              <w:rPr>
                <w:b/>
                <w:sz w:val="20"/>
                <w:szCs w:val="20"/>
              </w:rPr>
              <w:t>16 000,00</w:t>
            </w:r>
          </w:p>
        </w:tc>
      </w:tr>
      <w:tr w:rsidR="00FB75FC" w14:paraId="383AE8A1" w14:textId="77777777" w:rsidTr="00850E75">
        <w:tc>
          <w:tcPr>
            <w:tcW w:w="565" w:type="dxa"/>
            <w:vMerge/>
            <w:tcBorders>
              <w:left w:val="single" w:sz="4" w:space="0" w:color="000000"/>
              <w:right w:val="single" w:sz="4" w:space="0" w:color="000000"/>
            </w:tcBorders>
            <w:vAlign w:val="center"/>
            <w:hideMark/>
          </w:tcPr>
          <w:p w14:paraId="1418A1F6"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00A2509"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03B911D" w14:textId="77777777" w:rsidR="00FB75FC" w:rsidRPr="00E7439C" w:rsidRDefault="00FB75FC" w:rsidP="00FB75FC">
            <w:pPr>
              <w:jc w:val="right"/>
              <w:rPr>
                <w:sz w:val="20"/>
                <w:szCs w:val="20"/>
              </w:rPr>
            </w:pPr>
            <w:r w:rsidRPr="00E7439C">
              <w:rPr>
                <w:sz w:val="20"/>
                <w:szCs w:val="20"/>
              </w:rPr>
              <w:t xml:space="preserve">Нежилое здание (складское, 4-этажное, подвал),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от ТЭЦ, водопровод, канализация, электричество.</w:t>
            </w:r>
          </w:p>
        </w:tc>
      </w:tr>
      <w:tr w:rsidR="00FB75FC" w:rsidRPr="00DA09AA" w14:paraId="4BCEAA73" w14:textId="77777777" w:rsidTr="00850E75">
        <w:tc>
          <w:tcPr>
            <w:tcW w:w="565" w:type="dxa"/>
            <w:vMerge/>
            <w:tcBorders>
              <w:left w:val="single" w:sz="4" w:space="0" w:color="000000"/>
              <w:right w:val="single" w:sz="4" w:space="0" w:color="000000"/>
            </w:tcBorders>
            <w:vAlign w:val="center"/>
          </w:tcPr>
          <w:p w14:paraId="46FB37B0"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E94348E"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6B0E85B"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6EE02C2E" w14:textId="77777777" w:rsidTr="00850E75">
        <w:tc>
          <w:tcPr>
            <w:tcW w:w="565" w:type="dxa"/>
            <w:vMerge w:val="restart"/>
            <w:tcBorders>
              <w:left w:val="single" w:sz="4" w:space="0" w:color="000000"/>
              <w:right w:val="single" w:sz="4" w:space="0" w:color="000000"/>
            </w:tcBorders>
            <w:vAlign w:val="center"/>
          </w:tcPr>
          <w:p w14:paraId="526DCAE1" w14:textId="77777777" w:rsidR="00FB75FC" w:rsidRDefault="00FB75FC" w:rsidP="00FB75FC">
            <w:pPr>
              <w:rPr>
                <w:sz w:val="20"/>
                <w:szCs w:val="20"/>
                <w:lang w:val="en-US"/>
              </w:rPr>
            </w:pPr>
            <w:r>
              <w:rPr>
                <w:sz w:val="20"/>
                <w:szCs w:val="20"/>
                <w:lang w:val="en-US"/>
              </w:rPr>
              <w:t>8.</w:t>
            </w:r>
          </w:p>
        </w:tc>
        <w:tc>
          <w:tcPr>
            <w:tcW w:w="10067" w:type="dxa"/>
            <w:gridSpan w:val="6"/>
            <w:tcBorders>
              <w:top w:val="single" w:sz="4" w:space="0" w:color="000000"/>
              <w:left w:val="single" w:sz="4" w:space="0" w:color="000000"/>
              <w:right w:val="single" w:sz="4" w:space="0" w:color="000000"/>
            </w:tcBorders>
          </w:tcPr>
          <w:p w14:paraId="590CF00E" w14:textId="77777777" w:rsidR="00FB75FC" w:rsidRPr="00E7439C" w:rsidRDefault="00FB75FC" w:rsidP="00FB75FC">
            <w:pPr>
              <w:jc w:val="center"/>
              <w:rPr>
                <w:b/>
                <w:sz w:val="20"/>
                <w:szCs w:val="20"/>
              </w:rPr>
            </w:pPr>
          </w:p>
          <w:p w14:paraId="60622C84"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256</w:t>
            </w:r>
          </w:p>
          <w:p w14:paraId="31529F38"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Дмитровское шоссе, д. 116,</w:t>
            </w:r>
          </w:p>
          <w:p w14:paraId="49B2E3F6" w14:textId="6F57ED36" w:rsidR="00FB75FC" w:rsidRPr="00E7439C" w:rsidRDefault="00FB75FC"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34BA0F85" w14:textId="77777777" w:rsidTr="00850E75">
        <w:tc>
          <w:tcPr>
            <w:tcW w:w="565" w:type="dxa"/>
            <w:vMerge/>
            <w:tcBorders>
              <w:left w:val="single" w:sz="4" w:space="0" w:color="000000"/>
              <w:right w:val="single" w:sz="4" w:space="0" w:color="000000"/>
            </w:tcBorders>
            <w:vAlign w:val="center"/>
            <w:hideMark/>
          </w:tcPr>
          <w:p w14:paraId="290BDC6B"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4713CA84" w14:textId="1C33C840"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5D4CF508" w14:textId="0996040A"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6C610DE5" w14:textId="5B259D5E" w:rsidR="00FB75FC" w:rsidRPr="00DA09AA" w:rsidRDefault="00FB75FC" w:rsidP="00FB75FC">
            <w:pPr>
              <w:ind w:right="92"/>
              <w:rPr>
                <w:sz w:val="20"/>
                <w:szCs w:val="20"/>
              </w:rPr>
            </w:pPr>
            <w:r w:rsidRPr="005D346E">
              <w:rPr>
                <w:sz w:val="20"/>
                <w:szCs w:val="20"/>
              </w:rPr>
              <w:t xml:space="preserve">этаж 4, помещение </w:t>
            </w:r>
            <w:r w:rsidRPr="00787269">
              <w:rPr>
                <w:sz w:val="20"/>
                <w:szCs w:val="20"/>
                <w:lang w:val="en-US"/>
              </w:rPr>
              <w:t>I</w:t>
            </w:r>
            <w:r w:rsidRPr="005D346E">
              <w:rPr>
                <w:sz w:val="20"/>
                <w:szCs w:val="20"/>
              </w:rPr>
              <w:t>, комнаты 15-18, часть комнаты 25</w:t>
            </w:r>
          </w:p>
        </w:tc>
        <w:tc>
          <w:tcPr>
            <w:tcW w:w="1134" w:type="dxa"/>
            <w:tcBorders>
              <w:top w:val="single" w:sz="4" w:space="0" w:color="000000"/>
              <w:left w:val="single" w:sz="4" w:space="0" w:color="000000"/>
              <w:bottom w:val="single" w:sz="4" w:space="0" w:color="000000"/>
              <w:right w:val="single" w:sz="4" w:space="0" w:color="000000"/>
            </w:tcBorders>
          </w:tcPr>
          <w:p w14:paraId="625EE9CC" w14:textId="4D12FFA8" w:rsidR="00FB75FC" w:rsidRPr="00135052" w:rsidRDefault="00FB75FC" w:rsidP="00FB75FC">
            <w:pPr>
              <w:ind w:left="-43"/>
              <w:jc w:val="center"/>
              <w:rPr>
                <w:b/>
                <w:sz w:val="20"/>
                <w:szCs w:val="20"/>
              </w:rPr>
            </w:pPr>
            <w:r w:rsidRPr="00787269">
              <w:rPr>
                <w:b/>
                <w:sz w:val="20"/>
                <w:szCs w:val="20"/>
                <w:lang w:val="en-US"/>
              </w:rPr>
              <w:t>76,17</w:t>
            </w:r>
          </w:p>
        </w:tc>
        <w:tc>
          <w:tcPr>
            <w:tcW w:w="1434" w:type="dxa"/>
            <w:tcBorders>
              <w:top w:val="single" w:sz="4" w:space="0" w:color="000000"/>
              <w:left w:val="single" w:sz="4" w:space="0" w:color="000000"/>
              <w:right w:val="single" w:sz="4" w:space="0" w:color="000000"/>
            </w:tcBorders>
          </w:tcPr>
          <w:p w14:paraId="6E3C2E9E" w14:textId="6CE6A812" w:rsidR="00FB75FC" w:rsidRPr="00DA09AA" w:rsidRDefault="00FB75FC" w:rsidP="00FB75FC">
            <w:pPr>
              <w:jc w:val="center"/>
              <w:rPr>
                <w:b/>
                <w:sz w:val="20"/>
                <w:szCs w:val="20"/>
              </w:rPr>
            </w:pPr>
            <w:r w:rsidRPr="00787269">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15D558BD" w14:textId="67CAA4C9"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67766D7F" w14:textId="77777777" w:rsidTr="00850E75">
        <w:tc>
          <w:tcPr>
            <w:tcW w:w="565" w:type="dxa"/>
            <w:vMerge/>
            <w:tcBorders>
              <w:left w:val="single" w:sz="4" w:space="0" w:color="000000"/>
              <w:right w:val="single" w:sz="4" w:space="0" w:color="000000"/>
            </w:tcBorders>
            <w:vAlign w:val="center"/>
            <w:hideMark/>
          </w:tcPr>
          <w:p w14:paraId="60F23862"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69E3FD"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256</w:t>
            </w:r>
          </w:p>
        </w:tc>
        <w:tc>
          <w:tcPr>
            <w:tcW w:w="1134" w:type="dxa"/>
            <w:tcBorders>
              <w:top w:val="single" w:sz="4" w:space="0" w:color="000000"/>
              <w:left w:val="single" w:sz="4" w:space="0" w:color="000000"/>
              <w:bottom w:val="single" w:sz="4" w:space="0" w:color="000000"/>
              <w:right w:val="single" w:sz="4" w:space="0" w:color="000000"/>
            </w:tcBorders>
          </w:tcPr>
          <w:p w14:paraId="445C3953"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1100BE2"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FA491B3" w14:textId="77777777" w:rsidR="00FB75FC" w:rsidRPr="00DA09AA" w:rsidRDefault="00FB75FC" w:rsidP="00FB75FC">
            <w:pPr>
              <w:rPr>
                <w:b/>
                <w:sz w:val="20"/>
                <w:szCs w:val="20"/>
              </w:rPr>
            </w:pPr>
          </w:p>
        </w:tc>
      </w:tr>
      <w:tr w:rsidR="00FB75FC" w:rsidRPr="00DA09AA" w14:paraId="7CC4B9D1" w14:textId="77777777" w:rsidTr="00850E75">
        <w:trPr>
          <w:trHeight w:val="368"/>
        </w:trPr>
        <w:tc>
          <w:tcPr>
            <w:tcW w:w="565" w:type="dxa"/>
            <w:vMerge/>
            <w:tcBorders>
              <w:left w:val="single" w:sz="4" w:space="0" w:color="000000"/>
              <w:right w:val="single" w:sz="4" w:space="0" w:color="000000"/>
            </w:tcBorders>
            <w:vAlign w:val="center"/>
            <w:hideMark/>
          </w:tcPr>
          <w:p w14:paraId="45538983"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0CF4167"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A0CEBF4" w14:textId="77777777" w:rsidR="00FB75FC" w:rsidRPr="00DA09AA" w:rsidRDefault="00FB75FC" w:rsidP="00FB75FC">
            <w:pPr>
              <w:jc w:val="right"/>
              <w:rPr>
                <w:b/>
                <w:sz w:val="20"/>
                <w:szCs w:val="20"/>
              </w:rPr>
            </w:pPr>
            <w:r>
              <w:rPr>
                <w:b/>
                <w:sz w:val="20"/>
                <w:szCs w:val="20"/>
                <w:lang w:val="en-US"/>
              </w:rPr>
              <w:t>76,17</w:t>
            </w:r>
          </w:p>
        </w:tc>
      </w:tr>
      <w:tr w:rsidR="00FB75FC" w:rsidRPr="00DA09AA" w14:paraId="23E3DEE3" w14:textId="77777777" w:rsidTr="00850E75">
        <w:tc>
          <w:tcPr>
            <w:tcW w:w="565" w:type="dxa"/>
            <w:vMerge/>
            <w:tcBorders>
              <w:left w:val="single" w:sz="4" w:space="0" w:color="000000"/>
              <w:right w:val="single" w:sz="4" w:space="0" w:color="000000"/>
            </w:tcBorders>
            <w:vAlign w:val="center"/>
            <w:hideMark/>
          </w:tcPr>
          <w:p w14:paraId="22198063"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5F1A60"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683A87F" w14:textId="77777777" w:rsidR="00FB75FC" w:rsidRPr="00DA09AA" w:rsidRDefault="00FB75FC" w:rsidP="00FB75FC">
            <w:pPr>
              <w:jc w:val="right"/>
              <w:rPr>
                <w:b/>
                <w:sz w:val="20"/>
                <w:szCs w:val="20"/>
              </w:rPr>
            </w:pPr>
            <w:r>
              <w:rPr>
                <w:b/>
                <w:sz w:val="20"/>
                <w:szCs w:val="20"/>
                <w:lang w:val="en-US"/>
              </w:rPr>
              <w:t>559 849,50</w:t>
            </w:r>
          </w:p>
        </w:tc>
      </w:tr>
      <w:tr w:rsidR="00FB75FC" w:rsidRPr="00DA09AA" w14:paraId="43CF17C0" w14:textId="77777777" w:rsidTr="00850E75">
        <w:tc>
          <w:tcPr>
            <w:tcW w:w="565" w:type="dxa"/>
            <w:vMerge/>
            <w:tcBorders>
              <w:left w:val="single" w:sz="4" w:space="0" w:color="000000"/>
              <w:right w:val="single" w:sz="4" w:space="0" w:color="000000"/>
            </w:tcBorders>
            <w:vAlign w:val="center"/>
          </w:tcPr>
          <w:p w14:paraId="251C3D5C"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76AB6D5" w14:textId="73154FCD"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63F4DCFF" w14:textId="13A36BD4" w:rsidR="00FB75FC" w:rsidRDefault="00FB75FC" w:rsidP="00FB75FC">
            <w:pPr>
              <w:jc w:val="right"/>
              <w:rPr>
                <w:b/>
                <w:sz w:val="20"/>
                <w:szCs w:val="20"/>
                <w:lang w:val="en-US"/>
              </w:rPr>
            </w:pPr>
            <w:r w:rsidRPr="000138A4">
              <w:rPr>
                <w:b/>
                <w:sz w:val="20"/>
                <w:szCs w:val="20"/>
              </w:rPr>
              <w:t>27 992,48</w:t>
            </w:r>
          </w:p>
        </w:tc>
      </w:tr>
      <w:tr w:rsidR="00FB75FC" w:rsidRPr="00DA09AA" w14:paraId="550B90FE" w14:textId="77777777" w:rsidTr="00850E75">
        <w:tc>
          <w:tcPr>
            <w:tcW w:w="565" w:type="dxa"/>
            <w:vMerge/>
            <w:tcBorders>
              <w:left w:val="single" w:sz="4" w:space="0" w:color="000000"/>
              <w:right w:val="single" w:sz="4" w:space="0" w:color="000000"/>
            </w:tcBorders>
            <w:vAlign w:val="center"/>
          </w:tcPr>
          <w:p w14:paraId="6CDA9E8F"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A01B5A9" w14:textId="7F6C5D55"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EA2C27A" w14:textId="7B45845B" w:rsidR="00FB75FC" w:rsidRDefault="00FB75FC" w:rsidP="00FB75FC">
            <w:pPr>
              <w:jc w:val="right"/>
              <w:rPr>
                <w:b/>
                <w:sz w:val="20"/>
                <w:szCs w:val="20"/>
                <w:lang w:val="en-US"/>
              </w:rPr>
            </w:pPr>
            <w:r w:rsidRPr="000138A4">
              <w:rPr>
                <w:b/>
                <w:sz w:val="20"/>
                <w:szCs w:val="20"/>
              </w:rPr>
              <w:t>46 654,13</w:t>
            </w:r>
          </w:p>
        </w:tc>
      </w:tr>
      <w:tr w:rsidR="00FB75FC" w14:paraId="77D04721" w14:textId="77777777" w:rsidTr="00850E75">
        <w:tc>
          <w:tcPr>
            <w:tcW w:w="565" w:type="dxa"/>
            <w:vMerge/>
            <w:tcBorders>
              <w:left w:val="single" w:sz="4" w:space="0" w:color="000000"/>
              <w:right w:val="single" w:sz="4" w:space="0" w:color="000000"/>
            </w:tcBorders>
            <w:vAlign w:val="center"/>
            <w:hideMark/>
          </w:tcPr>
          <w:p w14:paraId="77EA80A1"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A559C57"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15BBF8C" w14:textId="77777777" w:rsidR="00FB75FC" w:rsidRPr="00E7439C" w:rsidRDefault="00FB75FC" w:rsidP="00FB75FC">
            <w:pPr>
              <w:jc w:val="right"/>
              <w:rPr>
                <w:sz w:val="20"/>
                <w:szCs w:val="20"/>
              </w:rPr>
            </w:pPr>
            <w:r w:rsidRPr="00E7439C">
              <w:rPr>
                <w:sz w:val="20"/>
                <w:szCs w:val="20"/>
              </w:rPr>
              <w:t xml:space="preserve">Нежилое здание – 10 этажей, стены панельные, степень </w:t>
            </w:r>
            <w:proofErr w:type="gramStart"/>
            <w:r w:rsidRPr="00E7439C">
              <w:rPr>
                <w:sz w:val="20"/>
                <w:szCs w:val="20"/>
              </w:rPr>
              <w:t>технического  обустройства</w:t>
            </w:r>
            <w:proofErr w:type="gramEnd"/>
            <w:r w:rsidRPr="00E7439C">
              <w:rPr>
                <w:sz w:val="20"/>
                <w:szCs w:val="20"/>
              </w:rPr>
              <w:t xml:space="preserve"> – водопровод, канализация, горячая вода, отопление центральное от ТЭЦ, электричество.</w:t>
            </w:r>
          </w:p>
        </w:tc>
      </w:tr>
      <w:tr w:rsidR="00FB75FC" w:rsidRPr="00DA09AA" w14:paraId="25081B00" w14:textId="77777777" w:rsidTr="00850E75">
        <w:tc>
          <w:tcPr>
            <w:tcW w:w="565" w:type="dxa"/>
            <w:vMerge/>
            <w:tcBorders>
              <w:left w:val="single" w:sz="4" w:space="0" w:color="000000"/>
              <w:right w:val="single" w:sz="4" w:space="0" w:color="000000"/>
            </w:tcBorders>
            <w:vAlign w:val="center"/>
          </w:tcPr>
          <w:p w14:paraId="0C45C510"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BA5A4E4"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CB3B3DE"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2EAC2BD4" w14:textId="77777777" w:rsidTr="00850E75">
        <w:tc>
          <w:tcPr>
            <w:tcW w:w="565" w:type="dxa"/>
            <w:vMerge w:val="restart"/>
            <w:tcBorders>
              <w:left w:val="single" w:sz="4" w:space="0" w:color="000000"/>
              <w:right w:val="single" w:sz="4" w:space="0" w:color="000000"/>
            </w:tcBorders>
            <w:vAlign w:val="center"/>
          </w:tcPr>
          <w:p w14:paraId="43009030" w14:textId="77777777" w:rsidR="00FB75FC" w:rsidRDefault="00FB75FC" w:rsidP="00FB75FC">
            <w:pPr>
              <w:rPr>
                <w:sz w:val="20"/>
                <w:szCs w:val="20"/>
                <w:lang w:val="en-US"/>
              </w:rPr>
            </w:pPr>
            <w:r>
              <w:rPr>
                <w:sz w:val="20"/>
                <w:szCs w:val="20"/>
                <w:lang w:val="en-US"/>
              </w:rPr>
              <w:t>9.</w:t>
            </w:r>
          </w:p>
        </w:tc>
        <w:tc>
          <w:tcPr>
            <w:tcW w:w="10067" w:type="dxa"/>
            <w:gridSpan w:val="6"/>
            <w:tcBorders>
              <w:top w:val="single" w:sz="4" w:space="0" w:color="000000"/>
              <w:left w:val="single" w:sz="4" w:space="0" w:color="000000"/>
              <w:right w:val="single" w:sz="4" w:space="0" w:color="000000"/>
            </w:tcBorders>
          </w:tcPr>
          <w:p w14:paraId="07A85C54" w14:textId="77777777" w:rsidR="00FB75FC" w:rsidRPr="00E7439C" w:rsidRDefault="00FB75FC" w:rsidP="00FB75FC">
            <w:pPr>
              <w:jc w:val="center"/>
              <w:rPr>
                <w:b/>
                <w:sz w:val="20"/>
                <w:szCs w:val="20"/>
              </w:rPr>
            </w:pPr>
          </w:p>
          <w:p w14:paraId="60EAC2A7"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257</w:t>
            </w:r>
          </w:p>
          <w:p w14:paraId="293A6D17"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Дмитровское шоссе, д. 116,</w:t>
            </w:r>
          </w:p>
          <w:p w14:paraId="4177DED3" w14:textId="1B341F83" w:rsidR="00FB75FC" w:rsidRPr="00E7439C" w:rsidRDefault="00FB75FC"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B75FC" w:rsidRPr="00DA09AA" w14:paraId="38388C33" w14:textId="77777777" w:rsidTr="00850E75">
        <w:tc>
          <w:tcPr>
            <w:tcW w:w="565" w:type="dxa"/>
            <w:vMerge/>
            <w:tcBorders>
              <w:left w:val="single" w:sz="4" w:space="0" w:color="000000"/>
              <w:right w:val="single" w:sz="4" w:space="0" w:color="000000"/>
            </w:tcBorders>
            <w:vAlign w:val="center"/>
            <w:hideMark/>
          </w:tcPr>
          <w:p w14:paraId="1E1A426D" w14:textId="77777777" w:rsidR="00FB75FC" w:rsidRPr="00E7439C" w:rsidRDefault="00FB75FC" w:rsidP="00FB75FC">
            <w:pPr>
              <w:rPr>
                <w:sz w:val="20"/>
                <w:szCs w:val="20"/>
              </w:rPr>
            </w:pPr>
          </w:p>
        </w:tc>
        <w:tc>
          <w:tcPr>
            <w:tcW w:w="1278" w:type="dxa"/>
            <w:tcBorders>
              <w:top w:val="single" w:sz="4" w:space="0" w:color="000000"/>
              <w:left w:val="single" w:sz="4" w:space="0" w:color="000000"/>
              <w:right w:val="single" w:sz="4" w:space="0" w:color="000000"/>
            </w:tcBorders>
            <w:hideMark/>
          </w:tcPr>
          <w:p w14:paraId="70732457" w14:textId="456687C4" w:rsidR="00FB75FC" w:rsidRPr="00DA09AA" w:rsidRDefault="00FB75FC" w:rsidP="00FB75FC">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0C460828" w14:textId="09734A57" w:rsidR="00FB75FC" w:rsidRPr="00DA09AA" w:rsidRDefault="00FB75FC" w:rsidP="00FB75FC">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5B3A565" w14:textId="26F7A0CE" w:rsidR="00FB75FC" w:rsidRPr="00DA09AA" w:rsidRDefault="00FB75FC" w:rsidP="00FB75FC">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 </w:t>
            </w:r>
            <w:proofErr w:type="spellStart"/>
            <w:r w:rsidRPr="00787269">
              <w:rPr>
                <w:sz w:val="20"/>
                <w:szCs w:val="20"/>
                <w:lang w:val="en-US"/>
              </w:rPr>
              <w:t>комнаты</w:t>
            </w:r>
            <w:proofErr w:type="spellEnd"/>
            <w:r w:rsidRPr="00787269">
              <w:rPr>
                <w:sz w:val="20"/>
                <w:szCs w:val="20"/>
                <w:lang w:val="en-US"/>
              </w:rPr>
              <w:t xml:space="preserve"> 2-4</w:t>
            </w:r>
          </w:p>
        </w:tc>
        <w:tc>
          <w:tcPr>
            <w:tcW w:w="1134" w:type="dxa"/>
            <w:tcBorders>
              <w:top w:val="single" w:sz="4" w:space="0" w:color="000000"/>
              <w:left w:val="single" w:sz="4" w:space="0" w:color="000000"/>
              <w:bottom w:val="single" w:sz="4" w:space="0" w:color="000000"/>
              <w:right w:val="single" w:sz="4" w:space="0" w:color="000000"/>
            </w:tcBorders>
          </w:tcPr>
          <w:p w14:paraId="07DCFCBF" w14:textId="04E0D755" w:rsidR="00FB75FC" w:rsidRPr="00135052" w:rsidRDefault="00FB75FC" w:rsidP="00FB75FC">
            <w:pPr>
              <w:ind w:left="-43"/>
              <w:jc w:val="center"/>
              <w:rPr>
                <w:b/>
                <w:sz w:val="20"/>
                <w:szCs w:val="20"/>
              </w:rPr>
            </w:pPr>
            <w:r w:rsidRPr="00787269">
              <w:rPr>
                <w:b/>
                <w:sz w:val="20"/>
                <w:szCs w:val="20"/>
                <w:lang w:val="en-US"/>
              </w:rPr>
              <w:t>36,70</w:t>
            </w:r>
          </w:p>
        </w:tc>
        <w:tc>
          <w:tcPr>
            <w:tcW w:w="1434" w:type="dxa"/>
            <w:tcBorders>
              <w:top w:val="single" w:sz="4" w:space="0" w:color="000000"/>
              <w:left w:val="single" w:sz="4" w:space="0" w:color="000000"/>
              <w:right w:val="single" w:sz="4" w:space="0" w:color="000000"/>
            </w:tcBorders>
          </w:tcPr>
          <w:p w14:paraId="43D8D1FA" w14:textId="40B178D9" w:rsidR="00FB75FC" w:rsidRPr="00DA09AA" w:rsidRDefault="00FB75FC" w:rsidP="00FB75FC">
            <w:pPr>
              <w:jc w:val="center"/>
              <w:rPr>
                <w:b/>
                <w:sz w:val="20"/>
                <w:szCs w:val="20"/>
              </w:rPr>
            </w:pPr>
            <w:r w:rsidRPr="00787269">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6FFC2C33" w14:textId="7375F3AC" w:rsidR="00FB75FC" w:rsidRPr="00DA09AA" w:rsidRDefault="00FB75FC" w:rsidP="00FB75FC">
            <w:pPr>
              <w:jc w:val="center"/>
              <w:rPr>
                <w:sz w:val="20"/>
                <w:szCs w:val="20"/>
              </w:rPr>
            </w:pPr>
            <w:proofErr w:type="spellStart"/>
            <w:r w:rsidRPr="00787269">
              <w:rPr>
                <w:sz w:val="20"/>
                <w:szCs w:val="20"/>
                <w:lang w:val="en-US"/>
              </w:rPr>
              <w:t>хорошее</w:t>
            </w:r>
            <w:proofErr w:type="spellEnd"/>
          </w:p>
        </w:tc>
      </w:tr>
      <w:tr w:rsidR="00FB75FC" w:rsidRPr="00DA09AA" w14:paraId="3D4A4318" w14:textId="77777777" w:rsidTr="00850E75">
        <w:tc>
          <w:tcPr>
            <w:tcW w:w="565" w:type="dxa"/>
            <w:vMerge/>
            <w:tcBorders>
              <w:left w:val="single" w:sz="4" w:space="0" w:color="000000"/>
              <w:right w:val="single" w:sz="4" w:space="0" w:color="000000"/>
            </w:tcBorders>
            <w:vAlign w:val="center"/>
            <w:hideMark/>
          </w:tcPr>
          <w:p w14:paraId="6C675B1D"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41F5887" w14:textId="77777777" w:rsidR="00FB75FC" w:rsidRPr="00064801" w:rsidRDefault="00FB75FC" w:rsidP="00FB75FC">
            <w:pPr>
              <w:rPr>
                <w:b/>
                <w:sz w:val="20"/>
                <w:szCs w:val="20"/>
                <w:lang w:val="en-US"/>
              </w:rPr>
            </w:pPr>
            <w:r>
              <w:rPr>
                <w:b/>
                <w:sz w:val="20"/>
                <w:szCs w:val="20"/>
              </w:rPr>
              <w:t xml:space="preserve">Итого по лоту № </w:t>
            </w:r>
            <w:r>
              <w:rPr>
                <w:b/>
                <w:sz w:val="20"/>
                <w:szCs w:val="20"/>
                <w:lang w:val="en-US"/>
              </w:rPr>
              <w:t>257</w:t>
            </w:r>
          </w:p>
        </w:tc>
        <w:tc>
          <w:tcPr>
            <w:tcW w:w="1134" w:type="dxa"/>
            <w:tcBorders>
              <w:top w:val="single" w:sz="4" w:space="0" w:color="000000"/>
              <w:left w:val="single" w:sz="4" w:space="0" w:color="000000"/>
              <w:bottom w:val="single" w:sz="4" w:space="0" w:color="000000"/>
              <w:right w:val="single" w:sz="4" w:space="0" w:color="000000"/>
            </w:tcBorders>
          </w:tcPr>
          <w:p w14:paraId="51940996" w14:textId="77777777" w:rsidR="00FB75FC" w:rsidRPr="00DA09AA" w:rsidRDefault="00FB75FC" w:rsidP="00FB75F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7409177" w14:textId="77777777" w:rsidR="00FB75FC" w:rsidRPr="00DA09AA" w:rsidRDefault="00FB75FC" w:rsidP="00FB75F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3195121" w14:textId="77777777" w:rsidR="00FB75FC" w:rsidRPr="00DA09AA" w:rsidRDefault="00FB75FC" w:rsidP="00FB75FC">
            <w:pPr>
              <w:rPr>
                <w:b/>
                <w:sz w:val="20"/>
                <w:szCs w:val="20"/>
              </w:rPr>
            </w:pPr>
          </w:p>
        </w:tc>
      </w:tr>
      <w:tr w:rsidR="00FB75FC" w:rsidRPr="00DA09AA" w14:paraId="775D4153" w14:textId="77777777" w:rsidTr="00850E75">
        <w:trPr>
          <w:trHeight w:val="368"/>
        </w:trPr>
        <w:tc>
          <w:tcPr>
            <w:tcW w:w="565" w:type="dxa"/>
            <w:vMerge/>
            <w:tcBorders>
              <w:left w:val="single" w:sz="4" w:space="0" w:color="000000"/>
              <w:right w:val="single" w:sz="4" w:space="0" w:color="000000"/>
            </w:tcBorders>
            <w:vAlign w:val="center"/>
            <w:hideMark/>
          </w:tcPr>
          <w:p w14:paraId="64FCBCF8"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EEA5A59" w14:textId="77777777" w:rsidR="00FB75FC" w:rsidRPr="00DA09AA" w:rsidRDefault="00FB75FC" w:rsidP="00FB75F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F98E386" w14:textId="77777777" w:rsidR="00FB75FC" w:rsidRPr="00DA09AA" w:rsidRDefault="00FB75FC" w:rsidP="00FB75FC">
            <w:pPr>
              <w:jc w:val="right"/>
              <w:rPr>
                <w:b/>
                <w:sz w:val="20"/>
                <w:szCs w:val="20"/>
              </w:rPr>
            </w:pPr>
            <w:r>
              <w:rPr>
                <w:b/>
                <w:sz w:val="20"/>
                <w:szCs w:val="20"/>
                <w:lang w:val="en-US"/>
              </w:rPr>
              <w:t>36,70</w:t>
            </w:r>
          </w:p>
        </w:tc>
      </w:tr>
      <w:tr w:rsidR="00FB75FC" w:rsidRPr="00DA09AA" w14:paraId="7F5CC5F1" w14:textId="77777777" w:rsidTr="00850E75">
        <w:tc>
          <w:tcPr>
            <w:tcW w:w="565" w:type="dxa"/>
            <w:vMerge/>
            <w:tcBorders>
              <w:left w:val="single" w:sz="4" w:space="0" w:color="000000"/>
              <w:right w:val="single" w:sz="4" w:space="0" w:color="000000"/>
            </w:tcBorders>
            <w:vAlign w:val="center"/>
            <w:hideMark/>
          </w:tcPr>
          <w:p w14:paraId="4FA00F74"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A7DAA2F" w14:textId="77777777" w:rsidR="00FB75FC" w:rsidRPr="00DA09AA" w:rsidRDefault="00FB75FC" w:rsidP="00FB75F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1F6AD22" w14:textId="77777777" w:rsidR="00FB75FC" w:rsidRPr="00DA09AA" w:rsidRDefault="00FB75FC" w:rsidP="00FB75FC">
            <w:pPr>
              <w:jc w:val="right"/>
              <w:rPr>
                <w:b/>
                <w:sz w:val="20"/>
                <w:szCs w:val="20"/>
              </w:rPr>
            </w:pPr>
            <w:r>
              <w:rPr>
                <w:b/>
                <w:sz w:val="20"/>
                <w:szCs w:val="20"/>
                <w:lang w:val="en-US"/>
              </w:rPr>
              <w:t>269 745,00</w:t>
            </w:r>
          </w:p>
        </w:tc>
      </w:tr>
      <w:tr w:rsidR="00FB75FC" w:rsidRPr="00DA09AA" w14:paraId="325334E0" w14:textId="77777777" w:rsidTr="00850E75">
        <w:tc>
          <w:tcPr>
            <w:tcW w:w="565" w:type="dxa"/>
            <w:vMerge/>
            <w:tcBorders>
              <w:left w:val="single" w:sz="4" w:space="0" w:color="000000"/>
              <w:right w:val="single" w:sz="4" w:space="0" w:color="000000"/>
            </w:tcBorders>
            <w:vAlign w:val="center"/>
          </w:tcPr>
          <w:p w14:paraId="2DF35E5A"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C7778DC" w14:textId="52BBA024" w:rsidR="00FB75FC" w:rsidRPr="00DA09AA" w:rsidRDefault="00FB75FC" w:rsidP="00FB75FC">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E648BC7" w14:textId="02FB7613" w:rsidR="00FB75FC" w:rsidRDefault="00FB75FC" w:rsidP="00FB75FC">
            <w:pPr>
              <w:jc w:val="right"/>
              <w:rPr>
                <w:b/>
                <w:sz w:val="20"/>
                <w:szCs w:val="20"/>
                <w:lang w:val="en-US"/>
              </w:rPr>
            </w:pPr>
            <w:r w:rsidRPr="000138A4">
              <w:rPr>
                <w:b/>
                <w:sz w:val="20"/>
                <w:szCs w:val="20"/>
              </w:rPr>
              <w:t>13 487,25</w:t>
            </w:r>
          </w:p>
        </w:tc>
      </w:tr>
      <w:tr w:rsidR="00FB75FC" w:rsidRPr="00DA09AA" w14:paraId="699FB787" w14:textId="77777777" w:rsidTr="00850E75">
        <w:tc>
          <w:tcPr>
            <w:tcW w:w="565" w:type="dxa"/>
            <w:vMerge/>
            <w:tcBorders>
              <w:left w:val="single" w:sz="4" w:space="0" w:color="000000"/>
              <w:right w:val="single" w:sz="4" w:space="0" w:color="000000"/>
            </w:tcBorders>
            <w:vAlign w:val="center"/>
          </w:tcPr>
          <w:p w14:paraId="5423879A"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215FE7A" w14:textId="03ED6716" w:rsidR="00FB75FC" w:rsidRPr="00DA09AA" w:rsidRDefault="00FB75FC" w:rsidP="00FB75FC">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50D07EDD" w14:textId="4598629A" w:rsidR="00FB75FC" w:rsidRDefault="00FB75FC" w:rsidP="00FB75FC">
            <w:pPr>
              <w:jc w:val="right"/>
              <w:rPr>
                <w:b/>
                <w:sz w:val="20"/>
                <w:szCs w:val="20"/>
                <w:lang w:val="en-US"/>
              </w:rPr>
            </w:pPr>
            <w:r w:rsidRPr="000138A4">
              <w:rPr>
                <w:b/>
                <w:sz w:val="20"/>
                <w:szCs w:val="20"/>
              </w:rPr>
              <w:t>22 478,75</w:t>
            </w:r>
          </w:p>
        </w:tc>
      </w:tr>
      <w:tr w:rsidR="00FB75FC" w14:paraId="377C04DF" w14:textId="77777777" w:rsidTr="00850E75">
        <w:tc>
          <w:tcPr>
            <w:tcW w:w="565" w:type="dxa"/>
            <w:vMerge/>
            <w:tcBorders>
              <w:left w:val="single" w:sz="4" w:space="0" w:color="000000"/>
              <w:right w:val="single" w:sz="4" w:space="0" w:color="000000"/>
            </w:tcBorders>
            <w:vAlign w:val="center"/>
            <w:hideMark/>
          </w:tcPr>
          <w:p w14:paraId="2522B187"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F014F00" w14:textId="77777777" w:rsidR="00FB75FC" w:rsidRPr="00DA09AA" w:rsidRDefault="00FB75FC" w:rsidP="00FB75F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0408D5D" w14:textId="77777777" w:rsidR="00FB75FC" w:rsidRPr="00E7439C" w:rsidRDefault="00FB75FC" w:rsidP="00FB75FC">
            <w:pPr>
              <w:jc w:val="right"/>
              <w:rPr>
                <w:sz w:val="20"/>
                <w:szCs w:val="20"/>
              </w:rPr>
            </w:pPr>
            <w:r w:rsidRPr="00E7439C">
              <w:rPr>
                <w:sz w:val="20"/>
                <w:szCs w:val="20"/>
              </w:rPr>
              <w:t xml:space="preserve">Нежилое здание – 10 этажей, стены панельные, степень </w:t>
            </w:r>
            <w:proofErr w:type="gramStart"/>
            <w:r w:rsidRPr="00E7439C">
              <w:rPr>
                <w:sz w:val="20"/>
                <w:szCs w:val="20"/>
              </w:rPr>
              <w:t>технического  обустройства</w:t>
            </w:r>
            <w:proofErr w:type="gramEnd"/>
            <w:r w:rsidRPr="00E7439C">
              <w:rPr>
                <w:sz w:val="20"/>
                <w:szCs w:val="20"/>
              </w:rPr>
              <w:t xml:space="preserve"> – водопровод, канализация, горячая вода, отопление центральное от ТЭЦ, электричество.</w:t>
            </w:r>
          </w:p>
        </w:tc>
      </w:tr>
      <w:tr w:rsidR="00FB75FC" w:rsidRPr="00DA09AA" w14:paraId="3C7A108B" w14:textId="77777777" w:rsidTr="00850E75">
        <w:tc>
          <w:tcPr>
            <w:tcW w:w="565" w:type="dxa"/>
            <w:vMerge/>
            <w:tcBorders>
              <w:left w:val="single" w:sz="4" w:space="0" w:color="000000"/>
              <w:right w:val="single" w:sz="4" w:space="0" w:color="000000"/>
            </w:tcBorders>
            <w:vAlign w:val="center"/>
          </w:tcPr>
          <w:p w14:paraId="2BD3C1EB" w14:textId="77777777" w:rsidR="00FB75FC" w:rsidRPr="00DA09AA" w:rsidRDefault="00FB75FC" w:rsidP="00FB75F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5C32537" w14:textId="77777777" w:rsidR="00FB75FC" w:rsidRPr="00DA09AA" w:rsidRDefault="00FB75FC" w:rsidP="00FB75FC">
            <w:pPr>
              <w:rPr>
                <w:sz w:val="20"/>
                <w:szCs w:val="20"/>
              </w:rPr>
            </w:pPr>
            <w:r w:rsidRPr="00DA09AA">
              <w:rPr>
                <w:b/>
                <w:sz w:val="20"/>
                <w:szCs w:val="20"/>
              </w:rPr>
              <w:t xml:space="preserve">Обеспечение заявки на участие в аукционе по лоту № </w:t>
            </w:r>
            <w:r w:rsidRPr="00064801">
              <w:rPr>
                <w:b/>
                <w:sz w:val="20"/>
                <w:szCs w:val="20"/>
              </w:rPr>
              <w:t>257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A77AECF" w14:textId="77777777" w:rsidR="00FB75FC" w:rsidRPr="00DA09AA" w:rsidRDefault="00FB75FC" w:rsidP="00FB75FC">
            <w:pPr>
              <w:jc w:val="right"/>
              <w:rPr>
                <w:b/>
                <w:color w:val="000000"/>
                <w:sz w:val="20"/>
                <w:szCs w:val="20"/>
              </w:rPr>
            </w:pPr>
            <w:r>
              <w:rPr>
                <w:b/>
                <w:color w:val="000000"/>
                <w:sz w:val="20"/>
                <w:szCs w:val="20"/>
                <w:lang w:val="en-US"/>
              </w:rPr>
              <w:t>10 000,00</w:t>
            </w:r>
          </w:p>
        </w:tc>
      </w:tr>
      <w:tr w:rsidR="00FB75FC" w:rsidRPr="00BC4F62" w14:paraId="522F0CD3" w14:textId="77777777" w:rsidTr="00850E75">
        <w:tc>
          <w:tcPr>
            <w:tcW w:w="565" w:type="dxa"/>
            <w:vMerge w:val="restart"/>
            <w:tcBorders>
              <w:left w:val="single" w:sz="4" w:space="0" w:color="000000"/>
              <w:right w:val="single" w:sz="4" w:space="0" w:color="000000"/>
            </w:tcBorders>
            <w:vAlign w:val="center"/>
          </w:tcPr>
          <w:p w14:paraId="31D97A11" w14:textId="77777777" w:rsidR="00FB75FC" w:rsidRDefault="00FB75FC" w:rsidP="00FB75FC">
            <w:pPr>
              <w:rPr>
                <w:sz w:val="20"/>
                <w:szCs w:val="20"/>
                <w:lang w:val="en-US"/>
              </w:rPr>
            </w:pPr>
            <w:r>
              <w:rPr>
                <w:sz w:val="20"/>
                <w:szCs w:val="20"/>
                <w:lang w:val="en-US"/>
              </w:rPr>
              <w:t>10.</w:t>
            </w:r>
          </w:p>
        </w:tc>
        <w:tc>
          <w:tcPr>
            <w:tcW w:w="10067" w:type="dxa"/>
            <w:gridSpan w:val="6"/>
            <w:tcBorders>
              <w:top w:val="single" w:sz="4" w:space="0" w:color="000000"/>
              <w:left w:val="single" w:sz="4" w:space="0" w:color="000000"/>
              <w:right w:val="single" w:sz="4" w:space="0" w:color="000000"/>
            </w:tcBorders>
          </w:tcPr>
          <w:p w14:paraId="7F2CA248" w14:textId="77777777" w:rsidR="00FB75FC" w:rsidRPr="00E7439C" w:rsidRDefault="00FB75FC" w:rsidP="00FB75FC">
            <w:pPr>
              <w:jc w:val="center"/>
              <w:rPr>
                <w:b/>
                <w:sz w:val="20"/>
                <w:szCs w:val="20"/>
              </w:rPr>
            </w:pPr>
          </w:p>
          <w:p w14:paraId="6E5AA8A1" w14:textId="77777777" w:rsidR="00FB75FC" w:rsidRPr="00E7439C" w:rsidRDefault="00FB75FC" w:rsidP="00FB75FC">
            <w:pPr>
              <w:jc w:val="center"/>
              <w:rPr>
                <w:b/>
                <w:sz w:val="20"/>
                <w:szCs w:val="20"/>
              </w:rPr>
            </w:pPr>
            <w:r>
              <w:rPr>
                <w:b/>
                <w:sz w:val="20"/>
                <w:szCs w:val="20"/>
              </w:rPr>
              <w:t>Лот</w:t>
            </w:r>
            <w:r w:rsidRPr="00E7439C">
              <w:rPr>
                <w:b/>
                <w:sz w:val="20"/>
                <w:szCs w:val="20"/>
              </w:rPr>
              <w:t xml:space="preserve"> № 258</w:t>
            </w:r>
          </w:p>
          <w:p w14:paraId="270407B9" w14:textId="77777777" w:rsidR="00FB75FC" w:rsidRPr="00E7439C" w:rsidRDefault="00FB75FC" w:rsidP="00FB75FC">
            <w:pPr>
              <w:jc w:val="center"/>
              <w:rPr>
                <w:b/>
                <w:sz w:val="20"/>
                <w:szCs w:val="20"/>
              </w:rPr>
            </w:pPr>
            <w:proofErr w:type="spellStart"/>
            <w:r w:rsidRPr="00E7439C">
              <w:rPr>
                <w:b/>
                <w:sz w:val="20"/>
                <w:szCs w:val="20"/>
              </w:rPr>
              <w:t>г.Москва</w:t>
            </w:r>
            <w:proofErr w:type="spellEnd"/>
            <w:r w:rsidRPr="00E7439C">
              <w:rPr>
                <w:b/>
                <w:sz w:val="20"/>
                <w:szCs w:val="20"/>
              </w:rPr>
              <w:t>, Дмитровское шоссе, д. 116,</w:t>
            </w:r>
          </w:p>
          <w:p w14:paraId="60A918F3" w14:textId="3C174D3F" w:rsidR="00FB75FC" w:rsidRPr="00E7439C" w:rsidRDefault="00FB75FC" w:rsidP="00F34101">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C607FF" w:rsidRPr="00DA09AA" w14:paraId="43AAD048" w14:textId="77777777" w:rsidTr="00850E75">
        <w:tc>
          <w:tcPr>
            <w:tcW w:w="565" w:type="dxa"/>
            <w:vMerge/>
            <w:tcBorders>
              <w:left w:val="single" w:sz="4" w:space="0" w:color="000000"/>
              <w:right w:val="single" w:sz="4" w:space="0" w:color="000000"/>
            </w:tcBorders>
            <w:vAlign w:val="center"/>
            <w:hideMark/>
          </w:tcPr>
          <w:p w14:paraId="720BDFBA" w14:textId="77777777" w:rsidR="00C607FF" w:rsidRPr="00E7439C" w:rsidRDefault="00C607FF" w:rsidP="00C607FF">
            <w:pPr>
              <w:rPr>
                <w:sz w:val="20"/>
                <w:szCs w:val="20"/>
              </w:rPr>
            </w:pPr>
          </w:p>
        </w:tc>
        <w:tc>
          <w:tcPr>
            <w:tcW w:w="1278" w:type="dxa"/>
            <w:tcBorders>
              <w:top w:val="single" w:sz="4" w:space="0" w:color="000000"/>
              <w:left w:val="single" w:sz="4" w:space="0" w:color="000000"/>
              <w:right w:val="single" w:sz="4" w:space="0" w:color="000000"/>
            </w:tcBorders>
            <w:hideMark/>
          </w:tcPr>
          <w:p w14:paraId="4C92E40C" w14:textId="7B008B22" w:rsidR="00C607FF" w:rsidRPr="00DA09AA" w:rsidRDefault="00C607FF" w:rsidP="00C607FF">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A437567" w14:textId="5EE6A424" w:rsidR="00C607FF" w:rsidRPr="00DA09AA" w:rsidRDefault="00C607FF" w:rsidP="00C607FF">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48FBD07A" w14:textId="5133DE9B" w:rsidR="00C607FF" w:rsidRPr="00DA09AA" w:rsidRDefault="00C607FF" w:rsidP="00C607FF">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3, </w:t>
            </w:r>
            <w:proofErr w:type="spellStart"/>
            <w:r w:rsidRPr="00787269">
              <w:rPr>
                <w:sz w:val="20"/>
                <w:szCs w:val="20"/>
                <w:lang w:val="en-US"/>
              </w:rPr>
              <w:t>помещение</w:t>
            </w:r>
            <w:proofErr w:type="spellEnd"/>
            <w:r w:rsidRPr="00787269">
              <w:rPr>
                <w:sz w:val="20"/>
                <w:szCs w:val="20"/>
                <w:lang w:val="en-US"/>
              </w:rPr>
              <w:t xml:space="preserve"> I, </w:t>
            </w:r>
            <w:proofErr w:type="spellStart"/>
            <w:r w:rsidRPr="00787269">
              <w:rPr>
                <w:sz w:val="20"/>
                <w:szCs w:val="20"/>
                <w:lang w:val="en-US"/>
              </w:rPr>
              <w:t>комната</w:t>
            </w:r>
            <w:proofErr w:type="spellEnd"/>
            <w:r w:rsidRPr="00787269">
              <w:rPr>
                <w:sz w:val="20"/>
                <w:szCs w:val="20"/>
                <w:lang w:val="en-US"/>
              </w:rPr>
              <w:t xml:space="preserve"> 19</w:t>
            </w:r>
          </w:p>
        </w:tc>
        <w:tc>
          <w:tcPr>
            <w:tcW w:w="1134" w:type="dxa"/>
            <w:tcBorders>
              <w:top w:val="single" w:sz="4" w:space="0" w:color="000000"/>
              <w:left w:val="single" w:sz="4" w:space="0" w:color="000000"/>
              <w:bottom w:val="single" w:sz="4" w:space="0" w:color="000000"/>
              <w:right w:val="single" w:sz="4" w:space="0" w:color="000000"/>
            </w:tcBorders>
          </w:tcPr>
          <w:p w14:paraId="7F79ACE9" w14:textId="4DEFBEDE" w:rsidR="00C607FF" w:rsidRPr="00135052" w:rsidRDefault="00C607FF" w:rsidP="00C607FF">
            <w:pPr>
              <w:ind w:left="-43"/>
              <w:jc w:val="center"/>
              <w:rPr>
                <w:b/>
                <w:sz w:val="20"/>
                <w:szCs w:val="20"/>
              </w:rPr>
            </w:pPr>
            <w:r w:rsidRPr="00787269">
              <w:rPr>
                <w:b/>
                <w:sz w:val="20"/>
                <w:szCs w:val="20"/>
                <w:lang w:val="en-US"/>
              </w:rPr>
              <w:t>11,50</w:t>
            </w:r>
          </w:p>
        </w:tc>
        <w:tc>
          <w:tcPr>
            <w:tcW w:w="1434" w:type="dxa"/>
            <w:tcBorders>
              <w:top w:val="single" w:sz="4" w:space="0" w:color="000000"/>
              <w:left w:val="single" w:sz="4" w:space="0" w:color="000000"/>
              <w:right w:val="single" w:sz="4" w:space="0" w:color="000000"/>
            </w:tcBorders>
          </w:tcPr>
          <w:p w14:paraId="79EB699E" w14:textId="017A2D55" w:rsidR="00C607FF" w:rsidRPr="00DA09AA" w:rsidRDefault="00C607FF" w:rsidP="00C607FF">
            <w:pPr>
              <w:jc w:val="center"/>
              <w:rPr>
                <w:b/>
                <w:sz w:val="20"/>
                <w:szCs w:val="20"/>
              </w:rPr>
            </w:pPr>
            <w:r w:rsidRPr="00787269">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573FBFB8" w14:textId="4729D1D2" w:rsidR="00C607FF" w:rsidRPr="00DA09AA" w:rsidRDefault="00C607FF" w:rsidP="00C607FF">
            <w:pPr>
              <w:jc w:val="center"/>
              <w:rPr>
                <w:sz w:val="20"/>
                <w:szCs w:val="20"/>
              </w:rPr>
            </w:pPr>
            <w:proofErr w:type="spellStart"/>
            <w:r w:rsidRPr="00787269">
              <w:rPr>
                <w:sz w:val="20"/>
                <w:szCs w:val="20"/>
                <w:lang w:val="en-US"/>
              </w:rPr>
              <w:t>хорошее</w:t>
            </w:r>
            <w:proofErr w:type="spellEnd"/>
          </w:p>
        </w:tc>
      </w:tr>
      <w:tr w:rsidR="00C607FF" w:rsidRPr="00DA09AA" w14:paraId="42D08193" w14:textId="77777777" w:rsidTr="00850E75">
        <w:tc>
          <w:tcPr>
            <w:tcW w:w="565" w:type="dxa"/>
            <w:vMerge/>
            <w:tcBorders>
              <w:left w:val="single" w:sz="4" w:space="0" w:color="000000"/>
              <w:right w:val="single" w:sz="4" w:space="0" w:color="000000"/>
            </w:tcBorders>
            <w:vAlign w:val="center"/>
            <w:hideMark/>
          </w:tcPr>
          <w:p w14:paraId="0B053D37"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30A1F66" w14:textId="77777777" w:rsidR="00C607FF" w:rsidRPr="00064801" w:rsidRDefault="00C607FF" w:rsidP="00C607FF">
            <w:pPr>
              <w:rPr>
                <w:b/>
                <w:sz w:val="20"/>
                <w:szCs w:val="20"/>
                <w:lang w:val="en-US"/>
              </w:rPr>
            </w:pPr>
            <w:r>
              <w:rPr>
                <w:b/>
                <w:sz w:val="20"/>
                <w:szCs w:val="20"/>
              </w:rPr>
              <w:t xml:space="preserve">Итого по лоту № </w:t>
            </w:r>
            <w:r>
              <w:rPr>
                <w:b/>
                <w:sz w:val="20"/>
                <w:szCs w:val="20"/>
                <w:lang w:val="en-US"/>
              </w:rPr>
              <w:t>258</w:t>
            </w:r>
          </w:p>
        </w:tc>
        <w:tc>
          <w:tcPr>
            <w:tcW w:w="1134" w:type="dxa"/>
            <w:tcBorders>
              <w:top w:val="single" w:sz="4" w:space="0" w:color="000000"/>
              <w:left w:val="single" w:sz="4" w:space="0" w:color="000000"/>
              <w:bottom w:val="single" w:sz="4" w:space="0" w:color="000000"/>
              <w:right w:val="single" w:sz="4" w:space="0" w:color="000000"/>
            </w:tcBorders>
          </w:tcPr>
          <w:p w14:paraId="166383A5" w14:textId="77777777" w:rsidR="00C607FF" w:rsidRPr="00DA09AA" w:rsidRDefault="00C607FF" w:rsidP="00C607F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2BE0086" w14:textId="77777777" w:rsidR="00C607FF" w:rsidRPr="00DA09AA" w:rsidRDefault="00C607FF" w:rsidP="00C607F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E26D544" w14:textId="77777777" w:rsidR="00C607FF" w:rsidRPr="00DA09AA" w:rsidRDefault="00C607FF" w:rsidP="00C607FF">
            <w:pPr>
              <w:rPr>
                <w:b/>
                <w:sz w:val="20"/>
                <w:szCs w:val="20"/>
              </w:rPr>
            </w:pPr>
          </w:p>
        </w:tc>
      </w:tr>
      <w:tr w:rsidR="00C607FF" w:rsidRPr="00DA09AA" w14:paraId="57DC8CE9" w14:textId="77777777" w:rsidTr="00850E75">
        <w:trPr>
          <w:trHeight w:val="368"/>
        </w:trPr>
        <w:tc>
          <w:tcPr>
            <w:tcW w:w="565" w:type="dxa"/>
            <w:vMerge/>
            <w:tcBorders>
              <w:left w:val="single" w:sz="4" w:space="0" w:color="000000"/>
              <w:right w:val="single" w:sz="4" w:space="0" w:color="000000"/>
            </w:tcBorders>
            <w:vAlign w:val="center"/>
            <w:hideMark/>
          </w:tcPr>
          <w:p w14:paraId="5407B626"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6E3B02A" w14:textId="77777777" w:rsidR="00C607FF" w:rsidRPr="00DA09AA" w:rsidRDefault="00C607FF" w:rsidP="00C607F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7EA055D" w14:textId="77777777" w:rsidR="00C607FF" w:rsidRPr="00DA09AA" w:rsidRDefault="00C607FF" w:rsidP="00C607FF">
            <w:pPr>
              <w:jc w:val="right"/>
              <w:rPr>
                <w:b/>
                <w:sz w:val="20"/>
                <w:szCs w:val="20"/>
              </w:rPr>
            </w:pPr>
            <w:r>
              <w:rPr>
                <w:b/>
                <w:sz w:val="20"/>
                <w:szCs w:val="20"/>
                <w:lang w:val="en-US"/>
              </w:rPr>
              <w:t>11,50</w:t>
            </w:r>
          </w:p>
        </w:tc>
      </w:tr>
      <w:tr w:rsidR="00C607FF" w:rsidRPr="00DA09AA" w14:paraId="04AAF6CD" w14:textId="77777777" w:rsidTr="00850E75">
        <w:tc>
          <w:tcPr>
            <w:tcW w:w="565" w:type="dxa"/>
            <w:vMerge/>
            <w:tcBorders>
              <w:left w:val="single" w:sz="4" w:space="0" w:color="000000"/>
              <w:right w:val="single" w:sz="4" w:space="0" w:color="000000"/>
            </w:tcBorders>
            <w:vAlign w:val="center"/>
            <w:hideMark/>
          </w:tcPr>
          <w:p w14:paraId="4316B577"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93C6282" w14:textId="77777777" w:rsidR="00C607FF" w:rsidRPr="00DA09AA" w:rsidRDefault="00C607FF" w:rsidP="00C607F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C9BEB9E" w14:textId="77777777" w:rsidR="00C607FF" w:rsidRPr="00DA09AA" w:rsidRDefault="00C607FF" w:rsidP="00C607FF">
            <w:pPr>
              <w:jc w:val="right"/>
              <w:rPr>
                <w:b/>
                <w:sz w:val="20"/>
                <w:szCs w:val="20"/>
              </w:rPr>
            </w:pPr>
            <w:r>
              <w:rPr>
                <w:b/>
                <w:sz w:val="20"/>
                <w:szCs w:val="20"/>
                <w:lang w:val="en-US"/>
              </w:rPr>
              <w:t>84 525,00</w:t>
            </w:r>
          </w:p>
        </w:tc>
      </w:tr>
      <w:tr w:rsidR="00C607FF" w:rsidRPr="00DA09AA" w14:paraId="5BA608CE" w14:textId="77777777" w:rsidTr="00850E75">
        <w:tc>
          <w:tcPr>
            <w:tcW w:w="565" w:type="dxa"/>
            <w:vMerge/>
            <w:tcBorders>
              <w:left w:val="single" w:sz="4" w:space="0" w:color="000000"/>
              <w:right w:val="single" w:sz="4" w:space="0" w:color="000000"/>
            </w:tcBorders>
            <w:vAlign w:val="center"/>
          </w:tcPr>
          <w:p w14:paraId="7D122B0A"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D0A17DE" w14:textId="56006F43" w:rsidR="00C607FF" w:rsidRPr="00DA09AA" w:rsidRDefault="00C607FF" w:rsidP="00C607FF">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7427597" w14:textId="69B947BC" w:rsidR="00C607FF" w:rsidRDefault="00C607FF" w:rsidP="00C607FF">
            <w:pPr>
              <w:jc w:val="right"/>
              <w:rPr>
                <w:b/>
                <w:sz w:val="20"/>
                <w:szCs w:val="20"/>
                <w:lang w:val="en-US"/>
              </w:rPr>
            </w:pPr>
            <w:r w:rsidRPr="000138A4">
              <w:rPr>
                <w:b/>
                <w:sz w:val="20"/>
                <w:szCs w:val="20"/>
              </w:rPr>
              <w:t>4 226,25</w:t>
            </w:r>
          </w:p>
        </w:tc>
      </w:tr>
      <w:tr w:rsidR="00C607FF" w:rsidRPr="00DA09AA" w14:paraId="453D46C1" w14:textId="77777777" w:rsidTr="00850E75">
        <w:tc>
          <w:tcPr>
            <w:tcW w:w="565" w:type="dxa"/>
            <w:vMerge/>
            <w:tcBorders>
              <w:left w:val="single" w:sz="4" w:space="0" w:color="000000"/>
              <w:right w:val="single" w:sz="4" w:space="0" w:color="000000"/>
            </w:tcBorders>
            <w:vAlign w:val="center"/>
          </w:tcPr>
          <w:p w14:paraId="424EA2AB"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DC34D4A" w14:textId="0401F4CE" w:rsidR="00C607FF" w:rsidRPr="00DA09AA" w:rsidRDefault="00C607FF" w:rsidP="00C607FF">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879018D" w14:textId="5A193FD4" w:rsidR="00C607FF" w:rsidRDefault="00C607FF" w:rsidP="00C607FF">
            <w:pPr>
              <w:jc w:val="right"/>
              <w:rPr>
                <w:b/>
                <w:sz w:val="20"/>
                <w:szCs w:val="20"/>
                <w:lang w:val="en-US"/>
              </w:rPr>
            </w:pPr>
            <w:r w:rsidRPr="000138A4">
              <w:rPr>
                <w:b/>
                <w:sz w:val="20"/>
                <w:szCs w:val="20"/>
              </w:rPr>
              <w:t>7 043,75</w:t>
            </w:r>
          </w:p>
        </w:tc>
      </w:tr>
      <w:tr w:rsidR="00C607FF" w14:paraId="0976BE0D" w14:textId="77777777" w:rsidTr="00850E75">
        <w:tc>
          <w:tcPr>
            <w:tcW w:w="565" w:type="dxa"/>
            <w:vMerge/>
            <w:tcBorders>
              <w:left w:val="single" w:sz="4" w:space="0" w:color="000000"/>
              <w:right w:val="single" w:sz="4" w:space="0" w:color="000000"/>
            </w:tcBorders>
            <w:vAlign w:val="center"/>
            <w:hideMark/>
          </w:tcPr>
          <w:p w14:paraId="2DCAC741"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74AC59B" w14:textId="77777777" w:rsidR="00C607FF" w:rsidRPr="00DA09AA" w:rsidRDefault="00C607FF" w:rsidP="00C607FF">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A8B9F9A" w14:textId="77777777" w:rsidR="00C607FF" w:rsidRPr="00E7439C" w:rsidRDefault="00C607FF" w:rsidP="00C607FF">
            <w:pPr>
              <w:jc w:val="right"/>
              <w:rPr>
                <w:sz w:val="20"/>
                <w:szCs w:val="20"/>
              </w:rPr>
            </w:pPr>
            <w:r w:rsidRPr="00E7439C">
              <w:rPr>
                <w:sz w:val="20"/>
                <w:szCs w:val="20"/>
              </w:rPr>
              <w:t xml:space="preserve">Нежилое здание – 10 этажей, стены панельные, степень </w:t>
            </w:r>
            <w:proofErr w:type="gramStart"/>
            <w:r w:rsidRPr="00E7439C">
              <w:rPr>
                <w:sz w:val="20"/>
                <w:szCs w:val="20"/>
              </w:rPr>
              <w:t>технического  обустройства</w:t>
            </w:r>
            <w:proofErr w:type="gramEnd"/>
            <w:r w:rsidRPr="00E7439C">
              <w:rPr>
                <w:sz w:val="20"/>
                <w:szCs w:val="20"/>
              </w:rPr>
              <w:t xml:space="preserve"> – водопровод, канализация, горячая вода, отопление центральное от ТЭЦ, электричество.</w:t>
            </w:r>
          </w:p>
        </w:tc>
      </w:tr>
      <w:tr w:rsidR="00C607FF" w:rsidRPr="00DA09AA" w14:paraId="06306A30" w14:textId="77777777" w:rsidTr="00850E75">
        <w:tc>
          <w:tcPr>
            <w:tcW w:w="565" w:type="dxa"/>
            <w:vMerge/>
            <w:tcBorders>
              <w:left w:val="single" w:sz="4" w:space="0" w:color="000000"/>
              <w:right w:val="single" w:sz="4" w:space="0" w:color="000000"/>
            </w:tcBorders>
            <w:vAlign w:val="center"/>
          </w:tcPr>
          <w:p w14:paraId="2B65A9CD"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62FF656" w14:textId="77777777" w:rsidR="00C607FF" w:rsidRPr="00DA09AA" w:rsidRDefault="00C607FF" w:rsidP="00C607FF">
            <w:pPr>
              <w:rPr>
                <w:sz w:val="20"/>
                <w:szCs w:val="20"/>
              </w:rPr>
            </w:pPr>
            <w:r w:rsidRPr="00DA09AA">
              <w:rPr>
                <w:b/>
                <w:sz w:val="20"/>
                <w:szCs w:val="20"/>
              </w:rPr>
              <w:t xml:space="preserve">Обеспечение заявки на участие в аукционе по лоту № </w:t>
            </w:r>
            <w:r w:rsidRPr="00064801">
              <w:rPr>
                <w:b/>
                <w:sz w:val="20"/>
                <w:szCs w:val="20"/>
              </w:rPr>
              <w:t>258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90A2B6B" w14:textId="77777777" w:rsidR="00C607FF" w:rsidRPr="00DA09AA" w:rsidRDefault="00C607FF" w:rsidP="00C607FF">
            <w:pPr>
              <w:jc w:val="right"/>
              <w:rPr>
                <w:b/>
                <w:color w:val="000000"/>
                <w:sz w:val="20"/>
                <w:szCs w:val="20"/>
              </w:rPr>
            </w:pPr>
            <w:r>
              <w:rPr>
                <w:b/>
                <w:color w:val="000000"/>
                <w:sz w:val="20"/>
                <w:szCs w:val="20"/>
                <w:lang w:val="en-US"/>
              </w:rPr>
              <w:t>10 000,00</w:t>
            </w:r>
          </w:p>
        </w:tc>
      </w:tr>
      <w:tr w:rsidR="00C607FF" w:rsidRPr="00BC4F62" w14:paraId="240DE286" w14:textId="77777777" w:rsidTr="00850E75">
        <w:tc>
          <w:tcPr>
            <w:tcW w:w="565" w:type="dxa"/>
            <w:vMerge w:val="restart"/>
            <w:tcBorders>
              <w:left w:val="single" w:sz="4" w:space="0" w:color="000000"/>
              <w:right w:val="single" w:sz="4" w:space="0" w:color="000000"/>
            </w:tcBorders>
            <w:vAlign w:val="center"/>
          </w:tcPr>
          <w:p w14:paraId="0A665D67" w14:textId="77777777" w:rsidR="00C607FF" w:rsidRDefault="00C607FF" w:rsidP="00C607FF">
            <w:pPr>
              <w:rPr>
                <w:sz w:val="20"/>
                <w:szCs w:val="20"/>
                <w:lang w:val="en-US"/>
              </w:rPr>
            </w:pPr>
            <w:r>
              <w:rPr>
                <w:sz w:val="20"/>
                <w:szCs w:val="20"/>
                <w:lang w:val="en-US"/>
              </w:rPr>
              <w:t>11.</w:t>
            </w:r>
          </w:p>
        </w:tc>
        <w:tc>
          <w:tcPr>
            <w:tcW w:w="10067" w:type="dxa"/>
            <w:gridSpan w:val="6"/>
            <w:tcBorders>
              <w:top w:val="single" w:sz="4" w:space="0" w:color="000000"/>
              <w:left w:val="single" w:sz="4" w:space="0" w:color="000000"/>
              <w:right w:val="single" w:sz="4" w:space="0" w:color="000000"/>
            </w:tcBorders>
          </w:tcPr>
          <w:p w14:paraId="1419E11B" w14:textId="77777777" w:rsidR="00C607FF" w:rsidRPr="00E7439C" w:rsidRDefault="00C607FF" w:rsidP="00C607FF">
            <w:pPr>
              <w:jc w:val="center"/>
              <w:rPr>
                <w:b/>
                <w:sz w:val="20"/>
                <w:szCs w:val="20"/>
              </w:rPr>
            </w:pPr>
          </w:p>
          <w:p w14:paraId="3FDD947D" w14:textId="77777777" w:rsidR="00C607FF" w:rsidRPr="00E7439C" w:rsidRDefault="00C607FF" w:rsidP="00C607FF">
            <w:pPr>
              <w:jc w:val="center"/>
              <w:rPr>
                <w:b/>
                <w:sz w:val="20"/>
                <w:szCs w:val="20"/>
              </w:rPr>
            </w:pPr>
            <w:r>
              <w:rPr>
                <w:b/>
                <w:sz w:val="20"/>
                <w:szCs w:val="20"/>
              </w:rPr>
              <w:t>Лот</w:t>
            </w:r>
            <w:r w:rsidRPr="00E7439C">
              <w:rPr>
                <w:b/>
                <w:sz w:val="20"/>
                <w:szCs w:val="20"/>
              </w:rPr>
              <w:t xml:space="preserve"> № 259</w:t>
            </w:r>
          </w:p>
          <w:p w14:paraId="3296446C" w14:textId="77777777" w:rsidR="00C607FF" w:rsidRPr="00E7439C" w:rsidRDefault="00C607FF" w:rsidP="00C607FF">
            <w:pPr>
              <w:jc w:val="center"/>
              <w:rPr>
                <w:b/>
                <w:sz w:val="20"/>
                <w:szCs w:val="20"/>
              </w:rPr>
            </w:pPr>
            <w:proofErr w:type="spellStart"/>
            <w:r w:rsidRPr="00E7439C">
              <w:rPr>
                <w:b/>
                <w:sz w:val="20"/>
                <w:szCs w:val="20"/>
              </w:rPr>
              <w:t>г.Москва</w:t>
            </w:r>
            <w:proofErr w:type="spellEnd"/>
            <w:r w:rsidRPr="00E7439C">
              <w:rPr>
                <w:b/>
                <w:sz w:val="20"/>
                <w:szCs w:val="20"/>
              </w:rPr>
              <w:t>, Дмитровское шоссе, д. 116,</w:t>
            </w:r>
          </w:p>
          <w:p w14:paraId="49CBA1E0" w14:textId="6789F809" w:rsidR="00C607FF" w:rsidRPr="00E7439C" w:rsidRDefault="00C607FF" w:rsidP="00F34101">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C607FF" w:rsidRPr="00DA09AA" w14:paraId="550BF93E" w14:textId="77777777" w:rsidTr="00850E75">
        <w:tc>
          <w:tcPr>
            <w:tcW w:w="565" w:type="dxa"/>
            <w:vMerge/>
            <w:tcBorders>
              <w:left w:val="single" w:sz="4" w:space="0" w:color="000000"/>
              <w:right w:val="single" w:sz="4" w:space="0" w:color="000000"/>
            </w:tcBorders>
            <w:vAlign w:val="center"/>
            <w:hideMark/>
          </w:tcPr>
          <w:p w14:paraId="43B7E17B" w14:textId="77777777" w:rsidR="00C607FF" w:rsidRPr="00E7439C" w:rsidRDefault="00C607FF" w:rsidP="00C607FF">
            <w:pPr>
              <w:rPr>
                <w:sz w:val="20"/>
                <w:szCs w:val="20"/>
              </w:rPr>
            </w:pPr>
          </w:p>
        </w:tc>
        <w:tc>
          <w:tcPr>
            <w:tcW w:w="1278" w:type="dxa"/>
            <w:tcBorders>
              <w:top w:val="single" w:sz="4" w:space="0" w:color="000000"/>
              <w:left w:val="single" w:sz="4" w:space="0" w:color="000000"/>
              <w:right w:val="single" w:sz="4" w:space="0" w:color="000000"/>
            </w:tcBorders>
            <w:hideMark/>
          </w:tcPr>
          <w:p w14:paraId="00520B5F" w14:textId="74DF48B5" w:rsidR="00C607FF" w:rsidRPr="00DA09AA" w:rsidRDefault="00C607FF" w:rsidP="00C607FF">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668AED43" w14:textId="34F54B8E" w:rsidR="00C607FF" w:rsidRPr="00DA09AA" w:rsidRDefault="00C607FF" w:rsidP="00C607FF">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ABD148E" w14:textId="41604D8B" w:rsidR="00C607FF" w:rsidRPr="00DA09AA" w:rsidRDefault="00C607FF" w:rsidP="00C607FF">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4, </w:t>
            </w:r>
            <w:proofErr w:type="spellStart"/>
            <w:r w:rsidRPr="00787269">
              <w:rPr>
                <w:sz w:val="20"/>
                <w:szCs w:val="20"/>
                <w:lang w:val="en-US"/>
              </w:rPr>
              <w:t>помещение</w:t>
            </w:r>
            <w:proofErr w:type="spellEnd"/>
            <w:r w:rsidRPr="00787269">
              <w:rPr>
                <w:sz w:val="20"/>
                <w:szCs w:val="20"/>
                <w:lang w:val="en-US"/>
              </w:rPr>
              <w:t xml:space="preserve"> I, </w:t>
            </w:r>
            <w:proofErr w:type="spellStart"/>
            <w:r w:rsidRPr="00787269">
              <w:rPr>
                <w:sz w:val="20"/>
                <w:szCs w:val="20"/>
                <w:lang w:val="en-US"/>
              </w:rPr>
              <w:t>комнаты</w:t>
            </w:r>
            <w:proofErr w:type="spellEnd"/>
            <w:r w:rsidRPr="00787269">
              <w:rPr>
                <w:sz w:val="20"/>
                <w:szCs w:val="20"/>
                <w:lang w:val="en-US"/>
              </w:rPr>
              <w:t xml:space="preserve"> 3, 4</w:t>
            </w:r>
          </w:p>
        </w:tc>
        <w:tc>
          <w:tcPr>
            <w:tcW w:w="1134" w:type="dxa"/>
            <w:tcBorders>
              <w:top w:val="single" w:sz="4" w:space="0" w:color="000000"/>
              <w:left w:val="single" w:sz="4" w:space="0" w:color="000000"/>
              <w:bottom w:val="single" w:sz="4" w:space="0" w:color="000000"/>
              <w:right w:val="single" w:sz="4" w:space="0" w:color="000000"/>
            </w:tcBorders>
          </w:tcPr>
          <w:p w14:paraId="42CA856B" w14:textId="268BA7DD" w:rsidR="00C607FF" w:rsidRPr="00135052" w:rsidRDefault="00C607FF" w:rsidP="00C607FF">
            <w:pPr>
              <w:ind w:left="-43"/>
              <w:jc w:val="center"/>
              <w:rPr>
                <w:b/>
                <w:sz w:val="20"/>
                <w:szCs w:val="20"/>
              </w:rPr>
            </w:pPr>
            <w:r w:rsidRPr="00787269">
              <w:rPr>
                <w:b/>
                <w:sz w:val="20"/>
                <w:szCs w:val="20"/>
                <w:lang w:val="en-US"/>
              </w:rPr>
              <w:t>37,10</w:t>
            </w:r>
          </w:p>
        </w:tc>
        <w:tc>
          <w:tcPr>
            <w:tcW w:w="1434" w:type="dxa"/>
            <w:tcBorders>
              <w:top w:val="single" w:sz="4" w:space="0" w:color="000000"/>
              <w:left w:val="single" w:sz="4" w:space="0" w:color="000000"/>
              <w:right w:val="single" w:sz="4" w:space="0" w:color="000000"/>
            </w:tcBorders>
          </w:tcPr>
          <w:p w14:paraId="6E6D4132" w14:textId="56B37F02" w:rsidR="00C607FF" w:rsidRPr="00DA09AA" w:rsidRDefault="00C607FF" w:rsidP="00C607FF">
            <w:pPr>
              <w:jc w:val="center"/>
              <w:rPr>
                <w:b/>
                <w:sz w:val="20"/>
                <w:szCs w:val="20"/>
              </w:rPr>
            </w:pPr>
            <w:r w:rsidRPr="00787269">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706B0782" w14:textId="3F1C52A2" w:rsidR="00C607FF" w:rsidRPr="00DA09AA" w:rsidRDefault="00C607FF" w:rsidP="00C607FF">
            <w:pPr>
              <w:jc w:val="center"/>
              <w:rPr>
                <w:sz w:val="20"/>
                <w:szCs w:val="20"/>
              </w:rPr>
            </w:pPr>
            <w:proofErr w:type="spellStart"/>
            <w:r w:rsidRPr="00787269">
              <w:rPr>
                <w:sz w:val="20"/>
                <w:szCs w:val="20"/>
                <w:lang w:val="en-US"/>
              </w:rPr>
              <w:t>хорошее</w:t>
            </w:r>
            <w:proofErr w:type="spellEnd"/>
          </w:p>
        </w:tc>
      </w:tr>
      <w:tr w:rsidR="00C607FF" w:rsidRPr="00DA09AA" w14:paraId="688147B6" w14:textId="77777777" w:rsidTr="00850E75">
        <w:tc>
          <w:tcPr>
            <w:tcW w:w="565" w:type="dxa"/>
            <w:vMerge/>
            <w:tcBorders>
              <w:left w:val="single" w:sz="4" w:space="0" w:color="000000"/>
              <w:right w:val="single" w:sz="4" w:space="0" w:color="000000"/>
            </w:tcBorders>
            <w:vAlign w:val="center"/>
            <w:hideMark/>
          </w:tcPr>
          <w:p w14:paraId="47659278"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EB0E25B" w14:textId="77777777" w:rsidR="00C607FF" w:rsidRPr="00064801" w:rsidRDefault="00C607FF" w:rsidP="00C607FF">
            <w:pPr>
              <w:rPr>
                <w:b/>
                <w:sz w:val="20"/>
                <w:szCs w:val="20"/>
                <w:lang w:val="en-US"/>
              </w:rPr>
            </w:pPr>
            <w:r>
              <w:rPr>
                <w:b/>
                <w:sz w:val="20"/>
                <w:szCs w:val="20"/>
              </w:rPr>
              <w:t xml:space="preserve">Итого по лоту № </w:t>
            </w:r>
            <w:r>
              <w:rPr>
                <w:b/>
                <w:sz w:val="20"/>
                <w:szCs w:val="20"/>
                <w:lang w:val="en-US"/>
              </w:rPr>
              <w:t>259</w:t>
            </w:r>
          </w:p>
        </w:tc>
        <w:tc>
          <w:tcPr>
            <w:tcW w:w="1134" w:type="dxa"/>
            <w:tcBorders>
              <w:top w:val="single" w:sz="4" w:space="0" w:color="000000"/>
              <w:left w:val="single" w:sz="4" w:space="0" w:color="000000"/>
              <w:bottom w:val="single" w:sz="4" w:space="0" w:color="000000"/>
              <w:right w:val="single" w:sz="4" w:space="0" w:color="000000"/>
            </w:tcBorders>
          </w:tcPr>
          <w:p w14:paraId="02E891F5" w14:textId="77777777" w:rsidR="00C607FF" w:rsidRPr="00DA09AA" w:rsidRDefault="00C607FF" w:rsidP="00C607F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F340FC3" w14:textId="77777777" w:rsidR="00C607FF" w:rsidRPr="00DA09AA" w:rsidRDefault="00C607FF" w:rsidP="00C607F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B4D88AD" w14:textId="77777777" w:rsidR="00C607FF" w:rsidRPr="00DA09AA" w:rsidRDefault="00C607FF" w:rsidP="00C607FF">
            <w:pPr>
              <w:rPr>
                <w:b/>
                <w:sz w:val="20"/>
                <w:szCs w:val="20"/>
              </w:rPr>
            </w:pPr>
          </w:p>
        </w:tc>
      </w:tr>
      <w:tr w:rsidR="00C607FF" w:rsidRPr="00DA09AA" w14:paraId="42B989D5" w14:textId="77777777" w:rsidTr="00850E75">
        <w:trPr>
          <w:trHeight w:val="368"/>
        </w:trPr>
        <w:tc>
          <w:tcPr>
            <w:tcW w:w="565" w:type="dxa"/>
            <w:vMerge/>
            <w:tcBorders>
              <w:left w:val="single" w:sz="4" w:space="0" w:color="000000"/>
              <w:right w:val="single" w:sz="4" w:space="0" w:color="000000"/>
            </w:tcBorders>
            <w:vAlign w:val="center"/>
            <w:hideMark/>
          </w:tcPr>
          <w:p w14:paraId="42A8FC7D"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7EB2C69" w14:textId="77777777" w:rsidR="00C607FF" w:rsidRPr="00DA09AA" w:rsidRDefault="00C607FF" w:rsidP="00C607F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413B2A7" w14:textId="77777777" w:rsidR="00C607FF" w:rsidRPr="00DA09AA" w:rsidRDefault="00C607FF" w:rsidP="00C607FF">
            <w:pPr>
              <w:jc w:val="right"/>
              <w:rPr>
                <w:b/>
                <w:sz w:val="20"/>
                <w:szCs w:val="20"/>
              </w:rPr>
            </w:pPr>
            <w:r>
              <w:rPr>
                <w:b/>
                <w:sz w:val="20"/>
                <w:szCs w:val="20"/>
                <w:lang w:val="en-US"/>
              </w:rPr>
              <w:t>37,10</w:t>
            </w:r>
          </w:p>
        </w:tc>
      </w:tr>
      <w:tr w:rsidR="00C607FF" w:rsidRPr="00DA09AA" w14:paraId="46211E82" w14:textId="77777777" w:rsidTr="00850E75">
        <w:tc>
          <w:tcPr>
            <w:tcW w:w="565" w:type="dxa"/>
            <w:vMerge/>
            <w:tcBorders>
              <w:left w:val="single" w:sz="4" w:space="0" w:color="000000"/>
              <w:right w:val="single" w:sz="4" w:space="0" w:color="000000"/>
            </w:tcBorders>
            <w:vAlign w:val="center"/>
            <w:hideMark/>
          </w:tcPr>
          <w:p w14:paraId="62E9900F"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488DEE" w14:textId="77777777" w:rsidR="00C607FF" w:rsidRPr="00DA09AA" w:rsidRDefault="00C607FF" w:rsidP="00C607F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3B79AE51" w14:textId="77777777" w:rsidR="00C607FF" w:rsidRPr="00DA09AA" w:rsidRDefault="00C607FF" w:rsidP="00C607FF">
            <w:pPr>
              <w:jc w:val="right"/>
              <w:rPr>
                <w:b/>
                <w:sz w:val="20"/>
                <w:szCs w:val="20"/>
              </w:rPr>
            </w:pPr>
            <w:r>
              <w:rPr>
                <w:b/>
                <w:sz w:val="20"/>
                <w:szCs w:val="20"/>
                <w:lang w:val="en-US"/>
              </w:rPr>
              <w:t>272 685,00</w:t>
            </w:r>
          </w:p>
        </w:tc>
      </w:tr>
      <w:tr w:rsidR="00C607FF" w:rsidRPr="00DA09AA" w14:paraId="311604F0" w14:textId="77777777" w:rsidTr="00850E75">
        <w:tc>
          <w:tcPr>
            <w:tcW w:w="565" w:type="dxa"/>
            <w:vMerge/>
            <w:tcBorders>
              <w:left w:val="single" w:sz="4" w:space="0" w:color="000000"/>
              <w:right w:val="single" w:sz="4" w:space="0" w:color="000000"/>
            </w:tcBorders>
            <w:vAlign w:val="center"/>
          </w:tcPr>
          <w:p w14:paraId="5E07C3B8"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AEC5943" w14:textId="618D1FF9" w:rsidR="00C607FF" w:rsidRPr="00DA09AA" w:rsidRDefault="00C607FF" w:rsidP="00C607FF">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08293D01" w14:textId="7E109095" w:rsidR="00C607FF" w:rsidRDefault="00C607FF" w:rsidP="00C607FF">
            <w:pPr>
              <w:jc w:val="right"/>
              <w:rPr>
                <w:b/>
                <w:sz w:val="20"/>
                <w:szCs w:val="20"/>
                <w:lang w:val="en-US"/>
              </w:rPr>
            </w:pPr>
            <w:r w:rsidRPr="000138A4">
              <w:rPr>
                <w:b/>
                <w:sz w:val="20"/>
                <w:szCs w:val="20"/>
              </w:rPr>
              <w:t>13 634,25</w:t>
            </w:r>
          </w:p>
        </w:tc>
      </w:tr>
      <w:tr w:rsidR="00C607FF" w:rsidRPr="00DA09AA" w14:paraId="5C7AFE00" w14:textId="77777777" w:rsidTr="00850E75">
        <w:tc>
          <w:tcPr>
            <w:tcW w:w="565" w:type="dxa"/>
            <w:vMerge/>
            <w:tcBorders>
              <w:left w:val="single" w:sz="4" w:space="0" w:color="000000"/>
              <w:right w:val="single" w:sz="4" w:space="0" w:color="000000"/>
            </w:tcBorders>
            <w:vAlign w:val="center"/>
          </w:tcPr>
          <w:p w14:paraId="427FDA18"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DDEB0FF" w14:textId="5C87B15E" w:rsidR="00C607FF" w:rsidRPr="00DA09AA" w:rsidRDefault="00C607FF" w:rsidP="00C607FF">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338FE28" w14:textId="5CAC4C1F" w:rsidR="00C607FF" w:rsidRDefault="00C607FF" w:rsidP="00C607FF">
            <w:pPr>
              <w:jc w:val="right"/>
              <w:rPr>
                <w:b/>
                <w:sz w:val="20"/>
                <w:szCs w:val="20"/>
                <w:lang w:val="en-US"/>
              </w:rPr>
            </w:pPr>
            <w:r w:rsidRPr="000138A4">
              <w:rPr>
                <w:b/>
                <w:sz w:val="20"/>
                <w:szCs w:val="20"/>
              </w:rPr>
              <w:t>22 723,75</w:t>
            </w:r>
          </w:p>
        </w:tc>
      </w:tr>
      <w:tr w:rsidR="00C607FF" w14:paraId="7B867C00" w14:textId="77777777" w:rsidTr="00850E75">
        <w:tc>
          <w:tcPr>
            <w:tcW w:w="565" w:type="dxa"/>
            <w:vMerge/>
            <w:tcBorders>
              <w:left w:val="single" w:sz="4" w:space="0" w:color="000000"/>
              <w:right w:val="single" w:sz="4" w:space="0" w:color="000000"/>
            </w:tcBorders>
            <w:vAlign w:val="center"/>
            <w:hideMark/>
          </w:tcPr>
          <w:p w14:paraId="7F9C4D32"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A4A6D8D" w14:textId="77777777" w:rsidR="00C607FF" w:rsidRPr="00DA09AA" w:rsidRDefault="00C607FF" w:rsidP="00C607FF">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45993C4" w14:textId="77777777" w:rsidR="00C607FF" w:rsidRPr="00E7439C" w:rsidRDefault="00C607FF" w:rsidP="00C607FF">
            <w:pPr>
              <w:jc w:val="right"/>
              <w:rPr>
                <w:sz w:val="20"/>
                <w:szCs w:val="20"/>
              </w:rPr>
            </w:pPr>
            <w:r w:rsidRPr="00E7439C">
              <w:rPr>
                <w:sz w:val="20"/>
                <w:szCs w:val="20"/>
              </w:rPr>
              <w:t xml:space="preserve">Нежилое здание – 10 этажей, стены панельные, степень </w:t>
            </w:r>
            <w:proofErr w:type="gramStart"/>
            <w:r w:rsidRPr="00E7439C">
              <w:rPr>
                <w:sz w:val="20"/>
                <w:szCs w:val="20"/>
              </w:rPr>
              <w:t>технического  обустройства</w:t>
            </w:r>
            <w:proofErr w:type="gramEnd"/>
            <w:r w:rsidRPr="00E7439C">
              <w:rPr>
                <w:sz w:val="20"/>
                <w:szCs w:val="20"/>
              </w:rPr>
              <w:t xml:space="preserve"> – водопровод, канализация, горячая вода, отопление центральное от ТЭЦ, электричество.</w:t>
            </w:r>
          </w:p>
        </w:tc>
      </w:tr>
      <w:tr w:rsidR="00C607FF" w:rsidRPr="00DA09AA" w14:paraId="2C9605F4" w14:textId="77777777" w:rsidTr="00850E75">
        <w:tc>
          <w:tcPr>
            <w:tcW w:w="565" w:type="dxa"/>
            <w:vMerge/>
            <w:tcBorders>
              <w:left w:val="single" w:sz="4" w:space="0" w:color="000000"/>
              <w:right w:val="single" w:sz="4" w:space="0" w:color="000000"/>
            </w:tcBorders>
            <w:vAlign w:val="center"/>
          </w:tcPr>
          <w:p w14:paraId="714FF5DF"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3985F2E" w14:textId="77777777" w:rsidR="00C607FF" w:rsidRPr="00DA09AA" w:rsidRDefault="00C607FF" w:rsidP="00C607FF">
            <w:pPr>
              <w:rPr>
                <w:sz w:val="20"/>
                <w:szCs w:val="20"/>
              </w:rPr>
            </w:pPr>
            <w:r w:rsidRPr="00DA09AA">
              <w:rPr>
                <w:b/>
                <w:sz w:val="20"/>
                <w:szCs w:val="20"/>
              </w:rPr>
              <w:t xml:space="preserve">Обеспечение заявки на участие в аукционе по лоту № </w:t>
            </w:r>
            <w:r w:rsidRPr="00064801">
              <w:rPr>
                <w:b/>
                <w:sz w:val="20"/>
                <w:szCs w:val="20"/>
              </w:rPr>
              <w:t>259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788223B" w14:textId="77777777" w:rsidR="00C607FF" w:rsidRPr="00DA09AA" w:rsidRDefault="00C607FF" w:rsidP="00C607FF">
            <w:pPr>
              <w:jc w:val="right"/>
              <w:rPr>
                <w:b/>
                <w:color w:val="000000"/>
                <w:sz w:val="20"/>
                <w:szCs w:val="20"/>
              </w:rPr>
            </w:pPr>
            <w:r>
              <w:rPr>
                <w:b/>
                <w:color w:val="000000"/>
                <w:sz w:val="20"/>
                <w:szCs w:val="20"/>
                <w:lang w:val="en-US"/>
              </w:rPr>
              <w:t>10 000,00</w:t>
            </w:r>
          </w:p>
        </w:tc>
      </w:tr>
      <w:tr w:rsidR="00C607FF" w:rsidRPr="00BC4F62" w14:paraId="703FB71D" w14:textId="77777777" w:rsidTr="00850E75">
        <w:tc>
          <w:tcPr>
            <w:tcW w:w="565" w:type="dxa"/>
            <w:vMerge w:val="restart"/>
            <w:tcBorders>
              <w:left w:val="single" w:sz="4" w:space="0" w:color="000000"/>
              <w:right w:val="single" w:sz="4" w:space="0" w:color="000000"/>
            </w:tcBorders>
            <w:vAlign w:val="center"/>
          </w:tcPr>
          <w:p w14:paraId="126F3749" w14:textId="77777777" w:rsidR="00C607FF" w:rsidRDefault="00C607FF" w:rsidP="00C607FF">
            <w:pPr>
              <w:rPr>
                <w:sz w:val="20"/>
                <w:szCs w:val="20"/>
                <w:lang w:val="en-US"/>
              </w:rPr>
            </w:pPr>
            <w:r>
              <w:rPr>
                <w:sz w:val="20"/>
                <w:szCs w:val="20"/>
                <w:lang w:val="en-US"/>
              </w:rPr>
              <w:t>12.</w:t>
            </w:r>
          </w:p>
        </w:tc>
        <w:tc>
          <w:tcPr>
            <w:tcW w:w="10067" w:type="dxa"/>
            <w:gridSpan w:val="6"/>
            <w:tcBorders>
              <w:top w:val="single" w:sz="4" w:space="0" w:color="000000"/>
              <w:left w:val="single" w:sz="4" w:space="0" w:color="000000"/>
              <w:right w:val="single" w:sz="4" w:space="0" w:color="000000"/>
            </w:tcBorders>
          </w:tcPr>
          <w:p w14:paraId="4FA8B699" w14:textId="77777777" w:rsidR="00C607FF" w:rsidRPr="00E7439C" w:rsidRDefault="00C607FF" w:rsidP="00C607FF">
            <w:pPr>
              <w:jc w:val="center"/>
              <w:rPr>
                <w:b/>
                <w:sz w:val="20"/>
                <w:szCs w:val="20"/>
              </w:rPr>
            </w:pPr>
          </w:p>
          <w:p w14:paraId="1671E593" w14:textId="77777777" w:rsidR="00C607FF" w:rsidRPr="00E7439C" w:rsidRDefault="00C607FF" w:rsidP="00C607FF">
            <w:pPr>
              <w:jc w:val="center"/>
              <w:rPr>
                <w:b/>
                <w:sz w:val="20"/>
                <w:szCs w:val="20"/>
              </w:rPr>
            </w:pPr>
            <w:r>
              <w:rPr>
                <w:b/>
                <w:sz w:val="20"/>
                <w:szCs w:val="20"/>
              </w:rPr>
              <w:t>Лот</w:t>
            </w:r>
            <w:r w:rsidRPr="00E7439C">
              <w:rPr>
                <w:b/>
                <w:sz w:val="20"/>
                <w:szCs w:val="20"/>
              </w:rPr>
              <w:t xml:space="preserve"> № 260</w:t>
            </w:r>
          </w:p>
          <w:p w14:paraId="2A80F1A6" w14:textId="77777777" w:rsidR="00C607FF" w:rsidRPr="00E7439C" w:rsidRDefault="00C607FF" w:rsidP="00C607FF">
            <w:pPr>
              <w:jc w:val="center"/>
              <w:rPr>
                <w:b/>
                <w:sz w:val="20"/>
                <w:szCs w:val="20"/>
              </w:rPr>
            </w:pPr>
            <w:proofErr w:type="spellStart"/>
            <w:r w:rsidRPr="00E7439C">
              <w:rPr>
                <w:b/>
                <w:sz w:val="20"/>
                <w:szCs w:val="20"/>
              </w:rPr>
              <w:t>г.Москва</w:t>
            </w:r>
            <w:proofErr w:type="spellEnd"/>
            <w:r w:rsidRPr="00E7439C">
              <w:rPr>
                <w:b/>
                <w:sz w:val="20"/>
                <w:szCs w:val="20"/>
              </w:rPr>
              <w:t>, Дмитровское шоссе, д. 116,</w:t>
            </w:r>
          </w:p>
          <w:p w14:paraId="2FC33E74" w14:textId="32FD579F" w:rsidR="00C607FF" w:rsidRPr="00E7439C" w:rsidRDefault="00C607FF" w:rsidP="00F34101">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C607FF" w:rsidRPr="00DA09AA" w14:paraId="558922C0" w14:textId="77777777" w:rsidTr="00850E75">
        <w:tc>
          <w:tcPr>
            <w:tcW w:w="565" w:type="dxa"/>
            <w:vMerge/>
            <w:tcBorders>
              <w:left w:val="single" w:sz="4" w:space="0" w:color="000000"/>
              <w:right w:val="single" w:sz="4" w:space="0" w:color="000000"/>
            </w:tcBorders>
            <w:vAlign w:val="center"/>
            <w:hideMark/>
          </w:tcPr>
          <w:p w14:paraId="5760BE9B" w14:textId="77777777" w:rsidR="00C607FF" w:rsidRPr="00E7439C" w:rsidRDefault="00C607FF" w:rsidP="00C607FF">
            <w:pPr>
              <w:rPr>
                <w:sz w:val="20"/>
                <w:szCs w:val="20"/>
              </w:rPr>
            </w:pPr>
          </w:p>
        </w:tc>
        <w:tc>
          <w:tcPr>
            <w:tcW w:w="1278" w:type="dxa"/>
            <w:tcBorders>
              <w:top w:val="single" w:sz="4" w:space="0" w:color="000000"/>
              <w:left w:val="single" w:sz="4" w:space="0" w:color="000000"/>
              <w:right w:val="single" w:sz="4" w:space="0" w:color="000000"/>
            </w:tcBorders>
            <w:hideMark/>
          </w:tcPr>
          <w:p w14:paraId="357D2FE1" w14:textId="31C78F87" w:rsidR="00C607FF" w:rsidRPr="00DA09AA" w:rsidRDefault="00C607FF" w:rsidP="00C607FF">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1EA28FF9" w14:textId="4FD9F4A0" w:rsidR="00C607FF" w:rsidRPr="00DA09AA" w:rsidRDefault="00C607FF" w:rsidP="00C607FF">
            <w:pPr>
              <w:rPr>
                <w:sz w:val="20"/>
                <w:szCs w:val="20"/>
              </w:rPr>
            </w:pPr>
            <w:proofErr w:type="spellStart"/>
            <w:r w:rsidRPr="00787269">
              <w:rPr>
                <w:sz w:val="18"/>
                <w:szCs w:val="18"/>
                <w:lang w:val="en-US"/>
              </w:rPr>
              <w:t>производственно-складское</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D7A1700" w14:textId="778A7C02" w:rsidR="00C607FF" w:rsidRPr="00DA09AA" w:rsidRDefault="00C607FF" w:rsidP="00C607FF">
            <w:pPr>
              <w:ind w:right="92"/>
              <w:rPr>
                <w:sz w:val="20"/>
                <w:szCs w:val="20"/>
              </w:rPr>
            </w:pPr>
            <w:r w:rsidRPr="005D346E">
              <w:rPr>
                <w:sz w:val="20"/>
                <w:szCs w:val="20"/>
              </w:rPr>
              <w:t xml:space="preserve">этаж 7, помещение </w:t>
            </w:r>
            <w:r w:rsidRPr="00787269">
              <w:rPr>
                <w:sz w:val="20"/>
                <w:szCs w:val="20"/>
                <w:lang w:val="en-US"/>
              </w:rPr>
              <w:t>I</w:t>
            </w:r>
            <w:r w:rsidRPr="005D346E">
              <w:rPr>
                <w:sz w:val="20"/>
                <w:szCs w:val="20"/>
              </w:rPr>
              <w:t>, часть комнаты 1</w:t>
            </w:r>
          </w:p>
        </w:tc>
        <w:tc>
          <w:tcPr>
            <w:tcW w:w="1134" w:type="dxa"/>
            <w:tcBorders>
              <w:top w:val="single" w:sz="4" w:space="0" w:color="000000"/>
              <w:left w:val="single" w:sz="4" w:space="0" w:color="000000"/>
              <w:bottom w:val="single" w:sz="4" w:space="0" w:color="000000"/>
              <w:right w:val="single" w:sz="4" w:space="0" w:color="000000"/>
            </w:tcBorders>
          </w:tcPr>
          <w:p w14:paraId="2FD14925" w14:textId="16C4496C" w:rsidR="00C607FF" w:rsidRPr="00135052" w:rsidRDefault="00C607FF" w:rsidP="00C607FF">
            <w:pPr>
              <w:ind w:left="-43"/>
              <w:jc w:val="center"/>
              <w:rPr>
                <w:b/>
                <w:sz w:val="20"/>
                <w:szCs w:val="20"/>
              </w:rPr>
            </w:pPr>
            <w:r w:rsidRPr="00787269">
              <w:rPr>
                <w:b/>
                <w:sz w:val="20"/>
                <w:szCs w:val="20"/>
                <w:lang w:val="en-US"/>
              </w:rPr>
              <w:t>1 036,00</w:t>
            </w:r>
          </w:p>
        </w:tc>
        <w:tc>
          <w:tcPr>
            <w:tcW w:w="1434" w:type="dxa"/>
            <w:tcBorders>
              <w:top w:val="single" w:sz="4" w:space="0" w:color="000000"/>
              <w:left w:val="single" w:sz="4" w:space="0" w:color="000000"/>
              <w:right w:val="single" w:sz="4" w:space="0" w:color="000000"/>
            </w:tcBorders>
          </w:tcPr>
          <w:p w14:paraId="0AEFEABC" w14:textId="03416EE8" w:rsidR="00C607FF" w:rsidRPr="00DA09AA" w:rsidRDefault="00C607FF" w:rsidP="00C607FF">
            <w:pPr>
              <w:jc w:val="center"/>
              <w:rPr>
                <w:b/>
                <w:sz w:val="20"/>
                <w:szCs w:val="20"/>
              </w:rPr>
            </w:pPr>
            <w:r w:rsidRPr="00787269">
              <w:rPr>
                <w:b/>
                <w:sz w:val="20"/>
                <w:szCs w:val="20"/>
                <w:lang w:val="en-US"/>
              </w:rPr>
              <w:t>4 000,00</w:t>
            </w:r>
          </w:p>
        </w:tc>
        <w:tc>
          <w:tcPr>
            <w:tcW w:w="1259" w:type="dxa"/>
            <w:tcBorders>
              <w:top w:val="single" w:sz="4" w:space="0" w:color="000000"/>
              <w:left w:val="single" w:sz="4" w:space="0" w:color="000000"/>
              <w:right w:val="single" w:sz="4" w:space="0" w:color="000000"/>
            </w:tcBorders>
            <w:hideMark/>
          </w:tcPr>
          <w:p w14:paraId="310CDD0E" w14:textId="00487661" w:rsidR="00C607FF" w:rsidRPr="00DA09AA" w:rsidRDefault="00C607FF" w:rsidP="00C607FF">
            <w:pPr>
              <w:jc w:val="center"/>
              <w:rPr>
                <w:sz w:val="20"/>
                <w:szCs w:val="20"/>
              </w:rPr>
            </w:pPr>
            <w:proofErr w:type="spellStart"/>
            <w:r w:rsidRPr="00787269">
              <w:rPr>
                <w:sz w:val="20"/>
                <w:szCs w:val="20"/>
                <w:lang w:val="en-US"/>
              </w:rPr>
              <w:t>хорошее</w:t>
            </w:r>
            <w:proofErr w:type="spellEnd"/>
          </w:p>
        </w:tc>
      </w:tr>
      <w:tr w:rsidR="00C607FF" w:rsidRPr="00DA09AA" w14:paraId="79CF3E7D" w14:textId="77777777" w:rsidTr="00850E75">
        <w:tc>
          <w:tcPr>
            <w:tcW w:w="565" w:type="dxa"/>
            <w:vMerge/>
            <w:tcBorders>
              <w:left w:val="single" w:sz="4" w:space="0" w:color="000000"/>
              <w:right w:val="single" w:sz="4" w:space="0" w:color="000000"/>
            </w:tcBorders>
            <w:vAlign w:val="center"/>
            <w:hideMark/>
          </w:tcPr>
          <w:p w14:paraId="0906F03A"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A3A97B1" w14:textId="77777777" w:rsidR="00C607FF" w:rsidRPr="00064801" w:rsidRDefault="00C607FF" w:rsidP="00C607FF">
            <w:pPr>
              <w:rPr>
                <w:b/>
                <w:sz w:val="20"/>
                <w:szCs w:val="20"/>
                <w:lang w:val="en-US"/>
              </w:rPr>
            </w:pPr>
            <w:r>
              <w:rPr>
                <w:b/>
                <w:sz w:val="20"/>
                <w:szCs w:val="20"/>
              </w:rPr>
              <w:t xml:space="preserve">Итого по лоту № </w:t>
            </w:r>
            <w:r>
              <w:rPr>
                <w:b/>
                <w:sz w:val="20"/>
                <w:szCs w:val="20"/>
                <w:lang w:val="en-US"/>
              </w:rPr>
              <w:t>260</w:t>
            </w:r>
          </w:p>
        </w:tc>
        <w:tc>
          <w:tcPr>
            <w:tcW w:w="1134" w:type="dxa"/>
            <w:tcBorders>
              <w:top w:val="single" w:sz="4" w:space="0" w:color="000000"/>
              <w:left w:val="single" w:sz="4" w:space="0" w:color="000000"/>
              <w:bottom w:val="single" w:sz="4" w:space="0" w:color="000000"/>
              <w:right w:val="single" w:sz="4" w:space="0" w:color="000000"/>
            </w:tcBorders>
          </w:tcPr>
          <w:p w14:paraId="64DA4B19" w14:textId="77777777" w:rsidR="00C607FF" w:rsidRPr="00DA09AA" w:rsidRDefault="00C607FF" w:rsidP="00C607F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57FEA35" w14:textId="77777777" w:rsidR="00C607FF" w:rsidRPr="00DA09AA" w:rsidRDefault="00C607FF" w:rsidP="00C607F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748AADA" w14:textId="77777777" w:rsidR="00C607FF" w:rsidRPr="00DA09AA" w:rsidRDefault="00C607FF" w:rsidP="00C607FF">
            <w:pPr>
              <w:rPr>
                <w:b/>
                <w:sz w:val="20"/>
                <w:szCs w:val="20"/>
              </w:rPr>
            </w:pPr>
          </w:p>
        </w:tc>
      </w:tr>
      <w:tr w:rsidR="00C607FF" w:rsidRPr="00DA09AA" w14:paraId="422203FB" w14:textId="77777777" w:rsidTr="00850E75">
        <w:trPr>
          <w:trHeight w:val="368"/>
        </w:trPr>
        <w:tc>
          <w:tcPr>
            <w:tcW w:w="565" w:type="dxa"/>
            <w:vMerge/>
            <w:tcBorders>
              <w:left w:val="single" w:sz="4" w:space="0" w:color="000000"/>
              <w:right w:val="single" w:sz="4" w:space="0" w:color="000000"/>
            </w:tcBorders>
            <w:vAlign w:val="center"/>
            <w:hideMark/>
          </w:tcPr>
          <w:p w14:paraId="1E9D44B0"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260D068" w14:textId="77777777" w:rsidR="00C607FF" w:rsidRPr="00DA09AA" w:rsidRDefault="00C607FF" w:rsidP="00C607F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727EFAA" w14:textId="77777777" w:rsidR="00C607FF" w:rsidRPr="00DA09AA" w:rsidRDefault="00C607FF" w:rsidP="00C607FF">
            <w:pPr>
              <w:jc w:val="right"/>
              <w:rPr>
                <w:b/>
                <w:sz w:val="20"/>
                <w:szCs w:val="20"/>
              </w:rPr>
            </w:pPr>
            <w:r>
              <w:rPr>
                <w:b/>
                <w:sz w:val="20"/>
                <w:szCs w:val="20"/>
                <w:lang w:val="en-US"/>
              </w:rPr>
              <w:t>1 036,00</w:t>
            </w:r>
          </w:p>
        </w:tc>
      </w:tr>
      <w:tr w:rsidR="00C607FF" w:rsidRPr="00DA09AA" w14:paraId="5D18B421" w14:textId="77777777" w:rsidTr="00850E75">
        <w:tc>
          <w:tcPr>
            <w:tcW w:w="565" w:type="dxa"/>
            <w:vMerge/>
            <w:tcBorders>
              <w:left w:val="single" w:sz="4" w:space="0" w:color="000000"/>
              <w:right w:val="single" w:sz="4" w:space="0" w:color="000000"/>
            </w:tcBorders>
            <w:vAlign w:val="center"/>
            <w:hideMark/>
          </w:tcPr>
          <w:p w14:paraId="2DFF8901"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F37B684" w14:textId="77777777" w:rsidR="00C607FF" w:rsidRPr="00DA09AA" w:rsidRDefault="00C607FF" w:rsidP="00C607F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761C6E9" w14:textId="77777777" w:rsidR="00C607FF" w:rsidRPr="00DA09AA" w:rsidRDefault="00C607FF" w:rsidP="00C607FF">
            <w:pPr>
              <w:jc w:val="right"/>
              <w:rPr>
                <w:b/>
                <w:sz w:val="20"/>
                <w:szCs w:val="20"/>
              </w:rPr>
            </w:pPr>
            <w:r>
              <w:rPr>
                <w:b/>
                <w:sz w:val="20"/>
                <w:szCs w:val="20"/>
                <w:lang w:val="en-US"/>
              </w:rPr>
              <w:t>4 144 000,00</w:t>
            </w:r>
          </w:p>
        </w:tc>
      </w:tr>
      <w:tr w:rsidR="00C607FF" w:rsidRPr="00DA09AA" w14:paraId="23ED0F03" w14:textId="77777777" w:rsidTr="00850E75">
        <w:tc>
          <w:tcPr>
            <w:tcW w:w="565" w:type="dxa"/>
            <w:vMerge/>
            <w:tcBorders>
              <w:left w:val="single" w:sz="4" w:space="0" w:color="000000"/>
              <w:right w:val="single" w:sz="4" w:space="0" w:color="000000"/>
            </w:tcBorders>
            <w:vAlign w:val="center"/>
          </w:tcPr>
          <w:p w14:paraId="095FF4A5"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1390D39" w14:textId="1BD3E183" w:rsidR="00C607FF" w:rsidRPr="00DA09AA" w:rsidRDefault="00C607FF" w:rsidP="00C607FF">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4BD0EC9" w14:textId="2A7F28FF" w:rsidR="00C607FF" w:rsidRDefault="00C607FF" w:rsidP="00C607FF">
            <w:pPr>
              <w:jc w:val="right"/>
              <w:rPr>
                <w:b/>
                <w:sz w:val="20"/>
                <w:szCs w:val="20"/>
                <w:lang w:val="en-US"/>
              </w:rPr>
            </w:pPr>
            <w:r w:rsidRPr="000138A4">
              <w:rPr>
                <w:b/>
                <w:sz w:val="20"/>
                <w:szCs w:val="20"/>
              </w:rPr>
              <w:t>207 200,00</w:t>
            </w:r>
          </w:p>
        </w:tc>
      </w:tr>
      <w:tr w:rsidR="00C607FF" w:rsidRPr="00DA09AA" w14:paraId="3417A34D" w14:textId="77777777" w:rsidTr="00850E75">
        <w:tc>
          <w:tcPr>
            <w:tcW w:w="565" w:type="dxa"/>
            <w:vMerge/>
            <w:tcBorders>
              <w:left w:val="single" w:sz="4" w:space="0" w:color="000000"/>
              <w:right w:val="single" w:sz="4" w:space="0" w:color="000000"/>
            </w:tcBorders>
            <w:vAlign w:val="center"/>
          </w:tcPr>
          <w:p w14:paraId="4C99A30B"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D10CC7D" w14:textId="6B548046" w:rsidR="00C607FF" w:rsidRPr="00DA09AA" w:rsidRDefault="00C607FF" w:rsidP="00C607FF">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881BC0A" w14:textId="23C9DBC4" w:rsidR="00C607FF" w:rsidRDefault="00C607FF" w:rsidP="00C607FF">
            <w:pPr>
              <w:jc w:val="right"/>
              <w:rPr>
                <w:b/>
                <w:sz w:val="20"/>
                <w:szCs w:val="20"/>
                <w:lang w:val="en-US"/>
              </w:rPr>
            </w:pPr>
            <w:r w:rsidRPr="000138A4">
              <w:rPr>
                <w:b/>
                <w:sz w:val="20"/>
                <w:szCs w:val="20"/>
              </w:rPr>
              <w:t>345 333,33</w:t>
            </w:r>
          </w:p>
        </w:tc>
      </w:tr>
      <w:tr w:rsidR="00C607FF" w14:paraId="50A06C0D" w14:textId="77777777" w:rsidTr="00850E75">
        <w:tc>
          <w:tcPr>
            <w:tcW w:w="565" w:type="dxa"/>
            <w:vMerge/>
            <w:tcBorders>
              <w:left w:val="single" w:sz="4" w:space="0" w:color="000000"/>
              <w:right w:val="single" w:sz="4" w:space="0" w:color="000000"/>
            </w:tcBorders>
            <w:vAlign w:val="center"/>
            <w:hideMark/>
          </w:tcPr>
          <w:p w14:paraId="17C34DE0"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A8F55D4" w14:textId="77777777" w:rsidR="00C607FF" w:rsidRPr="00DA09AA" w:rsidRDefault="00C607FF" w:rsidP="00C607FF">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7DC7C7C" w14:textId="77777777" w:rsidR="00C607FF" w:rsidRPr="00E7439C" w:rsidRDefault="00C607FF" w:rsidP="00C607FF">
            <w:pPr>
              <w:jc w:val="right"/>
              <w:rPr>
                <w:sz w:val="20"/>
                <w:szCs w:val="20"/>
              </w:rPr>
            </w:pPr>
            <w:r w:rsidRPr="00E7439C">
              <w:rPr>
                <w:sz w:val="20"/>
                <w:szCs w:val="20"/>
              </w:rPr>
              <w:t xml:space="preserve">Нежилое здание – 10 этажей, стены панельные, степень </w:t>
            </w:r>
            <w:proofErr w:type="gramStart"/>
            <w:r w:rsidRPr="00E7439C">
              <w:rPr>
                <w:sz w:val="20"/>
                <w:szCs w:val="20"/>
              </w:rPr>
              <w:t>технического  обустройства</w:t>
            </w:r>
            <w:proofErr w:type="gramEnd"/>
            <w:r w:rsidRPr="00E7439C">
              <w:rPr>
                <w:sz w:val="20"/>
                <w:szCs w:val="20"/>
              </w:rPr>
              <w:t xml:space="preserve"> – водопровод, канализация, горячая вода, отопление центральное от ТЭЦ, электричество.</w:t>
            </w:r>
          </w:p>
        </w:tc>
      </w:tr>
      <w:tr w:rsidR="00C607FF" w:rsidRPr="00DA09AA" w14:paraId="7A43641C" w14:textId="77777777" w:rsidTr="00850E75">
        <w:tc>
          <w:tcPr>
            <w:tcW w:w="565" w:type="dxa"/>
            <w:vMerge/>
            <w:tcBorders>
              <w:left w:val="single" w:sz="4" w:space="0" w:color="000000"/>
              <w:right w:val="single" w:sz="4" w:space="0" w:color="000000"/>
            </w:tcBorders>
            <w:vAlign w:val="center"/>
          </w:tcPr>
          <w:p w14:paraId="355E01BF" w14:textId="77777777" w:rsidR="00C607FF" w:rsidRPr="00DA09AA" w:rsidRDefault="00C607FF" w:rsidP="00C607F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275B9C0" w14:textId="77777777" w:rsidR="00C607FF" w:rsidRPr="00DA09AA" w:rsidRDefault="00C607FF" w:rsidP="00C607FF">
            <w:pPr>
              <w:rPr>
                <w:sz w:val="20"/>
                <w:szCs w:val="20"/>
              </w:rPr>
            </w:pPr>
            <w:r w:rsidRPr="00DA09AA">
              <w:rPr>
                <w:b/>
                <w:sz w:val="20"/>
                <w:szCs w:val="20"/>
              </w:rPr>
              <w:t xml:space="preserve">Обеспечение заявки на участие в аукционе по лоту № </w:t>
            </w:r>
            <w:r w:rsidRPr="00064801">
              <w:rPr>
                <w:b/>
                <w:sz w:val="20"/>
                <w:szCs w:val="20"/>
              </w:rPr>
              <w:t>260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963F1E3" w14:textId="77777777" w:rsidR="00C607FF" w:rsidRPr="00DA09AA" w:rsidRDefault="00C607FF" w:rsidP="00C607FF">
            <w:pPr>
              <w:jc w:val="right"/>
              <w:rPr>
                <w:b/>
                <w:color w:val="000000"/>
                <w:sz w:val="20"/>
                <w:szCs w:val="20"/>
              </w:rPr>
            </w:pPr>
            <w:r>
              <w:rPr>
                <w:b/>
                <w:color w:val="000000"/>
                <w:sz w:val="20"/>
                <w:szCs w:val="20"/>
                <w:lang w:val="en-US"/>
              </w:rPr>
              <w:t>50 000,00</w:t>
            </w:r>
          </w:p>
        </w:tc>
      </w:tr>
      <w:tr w:rsidR="00C607FF" w:rsidRPr="00BC4F62" w14:paraId="309782C6" w14:textId="77777777" w:rsidTr="00850E75">
        <w:tc>
          <w:tcPr>
            <w:tcW w:w="565" w:type="dxa"/>
            <w:vMerge w:val="restart"/>
            <w:tcBorders>
              <w:left w:val="single" w:sz="4" w:space="0" w:color="000000"/>
              <w:right w:val="single" w:sz="4" w:space="0" w:color="000000"/>
            </w:tcBorders>
            <w:vAlign w:val="center"/>
          </w:tcPr>
          <w:p w14:paraId="06646D6D" w14:textId="77777777" w:rsidR="00C607FF" w:rsidRDefault="00C607FF" w:rsidP="00C607FF">
            <w:pPr>
              <w:rPr>
                <w:sz w:val="20"/>
                <w:szCs w:val="20"/>
                <w:lang w:val="en-US"/>
              </w:rPr>
            </w:pPr>
            <w:r>
              <w:rPr>
                <w:sz w:val="20"/>
                <w:szCs w:val="20"/>
                <w:lang w:val="en-US"/>
              </w:rPr>
              <w:t>13.</w:t>
            </w:r>
          </w:p>
        </w:tc>
        <w:tc>
          <w:tcPr>
            <w:tcW w:w="10067" w:type="dxa"/>
            <w:gridSpan w:val="6"/>
            <w:tcBorders>
              <w:top w:val="single" w:sz="4" w:space="0" w:color="000000"/>
              <w:left w:val="single" w:sz="4" w:space="0" w:color="000000"/>
              <w:right w:val="single" w:sz="4" w:space="0" w:color="000000"/>
            </w:tcBorders>
          </w:tcPr>
          <w:p w14:paraId="55C6ADC3" w14:textId="77777777" w:rsidR="00C607FF" w:rsidRPr="00E7439C" w:rsidRDefault="00C607FF" w:rsidP="00C607FF">
            <w:pPr>
              <w:jc w:val="center"/>
              <w:rPr>
                <w:b/>
                <w:sz w:val="20"/>
                <w:szCs w:val="20"/>
              </w:rPr>
            </w:pPr>
          </w:p>
          <w:p w14:paraId="4204F066" w14:textId="77777777" w:rsidR="00C607FF" w:rsidRPr="00E7439C" w:rsidRDefault="00C607FF" w:rsidP="00C607FF">
            <w:pPr>
              <w:jc w:val="center"/>
              <w:rPr>
                <w:b/>
                <w:sz w:val="20"/>
                <w:szCs w:val="20"/>
              </w:rPr>
            </w:pPr>
            <w:r>
              <w:rPr>
                <w:b/>
                <w:sz w:val="20"/>
                <w:szCs w:val="20"/>
              </w:rPr>
              <w:t>Лот</w:t>
            </w:r>
            <w:r w:rsidRPr="00E7439C">
              <w:rPr>
                <w:b/>
                <w:sz w:val="20"/>
                <w:szCs w:val="20"/>
              </w:rPr>
              <w:t xml:space="preserve"> № 261</w:t>
            </w:r>
          </w:p>
          <w:p w14:paraId="52875BBC" w14:textId="77777777" w:rsidR="00C607FF" w:rsidRPr="00E7439C" w:rsidRDefault="00C607FF" w:rsidP="00C607FF">
            <w:pPr>
              <w:jc w:val="center"/>
              <w:rPr>
                <w:b/>
                <w:sz w:val="20"/>
                <w:szCs w:val="20"/>
              </w:rPr>
            </w:pPr>
            <w:r w:rsidRPr="00E7439C">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5,</w:t>
            </w:r>
          </w:p>
          <w:p w14:paraId="2DD71D9B" w14:textId="5FF8D180" w:rsidR="00C607FF" w:rsidRPr="00E7439C" w:rsidRDefault="00C607FF" w:rsidP="00F34101">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F34101" w:rsidRPr="00DA09AA" w14:paraId="7CD263A5" w14:textId="77777777" w:rsidTr="00850E75">
        <w:tc>
          <w:tcPr>
            <w:tcW w:w="565" w:type="dxa"/>
            <w:vMerge/>
            <w:tcBorders>
              <w:left w:val="single" w:sz="4" w:space="0" w:color="000000"/>
              <w:right w:val="single" w:sz="4" w:space="0" w:color="000000"/>
            </w:tcBorders>
            <w:vAlign w:val="center"/>
            <w:hideMark/>
          </w:tcPr>
          <w:p w14:paraId="3F80BA00" w14:textId="77777777" w:rsidR="00F34101" w:rsidRPr="00E7439C" w:rsidRDefault="00F34101" w:rsidP="00F34101">
            <w:pPr>
              <w:rPr>
                <w:sz w:val="20"/>
                <w:szCs w:val="20"/>
              </w:rPr>
            </w:pPr>
          </w:p>
        </w:tc>
        <w:tc>
          <w:tcPr>
            <w:tcW w:w="1278" w:type="dxa"/>
            <w:tcBorders>
              <w:top w:val="single" w:sz="4" w:space="0" w:color="000000"/>
              <w:left w:val="single" w:sz="4" w:space="0" w:color="000000"/>
              <w:right w:val="single" w:sz="4" w:space="0" w:color="000000"/>
            </w:tcBorders>
            <w:hideMark/>
          </w:tcPr>
          <w:p w14:paraId="486C6432" w14:textId="558EAA7F" w:rsidR="00F34101" w:rsidRPr="00DA09AA" w:rsidRDefault="00F34101" w:rsidP="00F34101">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014CB5F9" w14:textId="5D2FAFAA" w:rsidR="00F34101" w:rsidRPr="00DA09AA" w:rsidRDefault="00F34101" w:rsidP="00F34101">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6EDC2D5" w14:textId="0972EB52" w:rsidR="00F34101" w:rsidRPr="00DA09AA" w:rsidRDefault="00F34101" w:rsidP="00F34101">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1, </w:t>
            </w:r>
            <w:proofErr w:type="spellStart"/>
            <w:r w:rsidRPr="00787269">
              <w:rPr>
                <w:sz w:val="20"/>
                <w:szCs w:val="20"/>
                <w:lang w:val="en-US"/>
              </w:rPr>
              <w:t>помещение</w:t>
            </w:r>
            <w:proofErr w:type="spellEnd"/>
            <w:r w:rsidRPr="00787269">
              <w:rPr>
                <w:sz w:val="20"/>
                <w:szCs w:val="20"/>
                <w:lang w:val="en-US"/>
              </w:rPr>
              <w:t xml:space="preserve"> 1, </w:t>
            </w:r>
            <w:proofErr w:type="spellStart"/>
            <w:r w:rsidRPr="00787269">
              <w:rPr>
                <w:sz w:val="20"/>
                <w:szCs w:val="20"/>
                <w:lang w:val="en-US"/>
              </w:rPr>
              <w:t>комнаты</w:t>
            </w:r>
            <w:proofErr w:type="spellEnd"/>
            <w:r w:rsidRPr="00787269">
              <w:rPr>
                <w:sz w:val="20"/>
                <w:szCs w:val="20"/>
                <w:lang w:val="en-US"/>
              </w:rPr>
              <w:t xml:space="preserve"> 43-45</w:t>
            </w:r>
          </w:p>
        </w:tc>
        <w:tc>
          <w:tcPr>
            <w:tcW w:w="1134" w:type="dxa"/>
            <w:tcBorders>
              <w:top w:val="single" w:sz="4" w:space="0" w:color="000000"/>
              <w:left w:val="single" w:sz="4" w:space="0" w:color="000000"/>
              <w:bottom w:val="single" w:sz="4" w:space="0" w:color="000000"/>
              <w:right w:val="single" w:sz="4" w:space="0" w:color="000000"/>
            </w:tcBorders>
          </w:tcPr>
          <w:p w14:paraId="1A585A1F" w14:textId="18BA651C" w:rsidR="00F34101" w:rsidRPr="00135052" w:rsidRDefault="00F34101" w:rsidP="00F34101">
            <w:pPr>
              <w:ind w:left="-43"/>
              <w:jc w:val="center"/>
              <w:rPr>
                <w:b/>
                <w:sz w:val="20"/>
                <w:szCs w:val="20"/>
              </w:rPr>
            </w:pPr>
            <w:r w:rsidRPr="00787269">
              <w:rPr>
                <w:b/>
                <w:sz w:val="20"/>
                <w:szCs w:val="20"/>
                <w:lang w:val="en-US"/>
              </w:rPr>
              <w:t>29,00</w:t>
            </w:r>
          </w:p>
        </w:tc>
        <w:tc>
          <w:tcPr>
            <w:tcW w:w="1434" w:type="dxa"/>
            <w:tcBorders>
              <w:top w:val="single" w:sz="4" w:space="0" w:color="000000"/>
              <w:left w:val="single" w:sz="4" w:space="0" w:color="000000"/>
              <w:right w:val="single" w:sz="4" w:space="0" w:color="000000"/>
            </w:tcBorders>
          </w:tcPr>
          <w:p w14:paraId="4A861620" w14:textId="41C59F1D" w:rsidR="00F34101" w:rsidRPr="00DA09AA" w:rsidRDefault="00F34101" w:rsidP="00F34101">
            <w:pPr>
              <w:jc w:val="center"/>
              <w:rPr>
                <w:b/>
                <w:sz w:val="20"/>
                <w:szCs w:val="20"/>
              </w:rPr>
            </w:pPr>
            <w:r w:rsidRPr="00787269">
              <w:rPr>
                <w:b/>
                <w:sz w:val="20"/>
                <w:szCs w:val="20"/>
                <w:lang w:val="en-US"/>
              </w:rPr>
              <w:t>7 300,00</w:t>
            </w:r>
          </w:p>
        </w:tc>
        <w:tc>
          <w:tcPr>
            <w:tcW w:w="1259" w:type="dxa"/>
            <w:tcBorders>
              <w:top w:val="single" w:sz="4" w:space="0" w:color="000000"/>
              <w:left w:val="single" w:sz="4" w:space="0" w:color="000000"/>
              <w:right w:val="single" w:sz="4" w:space="0" w:color="000000"/>
            </w:tcBorders>
            <w:hideMark/>
          </w:tcPr>
          <w:p w14:paraId="150BB2AD" w14:textId="5576015D" w:rsidR="00F34101" w:rsidRPr="00DA09AA" w:rsidRDefault="00F34101" w:rsidP="00F34101">
            <w:pPr>
              <w:jc w:val="center"/>
              <w:rPr>
                <w:sz w:val="20"/>
                <w:szCs w:val="20"/>
              </w:rPr>
            </w:pPr>
            <w:proofErr w:type="spellStart"/>
            <w:r w:rsidRPr="00787269">
              <w:rPr>
                <w:sz w:val="20"/>
                <w:szCs w:val="20"/>
                <w:lang w:val="en-US"/>
              </w:rPr>
              <w:t>хорошее</w:t>
            </w:r>
            <w:proofErr w:type="spellEnd"/>
          </w:p>
        </w:tc>
      </w:tr>
      <w:tr w:rsidR="00F34101" w:rsidRPr="00DA09AA" w14:paraId="7B446E8E" w14:textId="77777777" w:rsidTr="00850E75">
        <w:tc>
          <w:tcPr>
            <w:tcW w:w="565" w:type="dxa"/>
            <w:vMerge/>
            <w:tcBorders>
              <w:left w:val="single" w:sz="4" w:space="0" w:color="000000"/>
              <w:right w:val="single" w:sz="4" w:space="0" w:color="000000"/>
            </w:tcBorders>
            <w:vAlign w:val="center"/>
            <w:hideMark/>
          </w:tcPr>
          <w:p w14:paraId="2E45B81D"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3B4FE16" w14:textId="77777777" w:rsidR="00F34101" w:rsidRPr="00064801" w:rsidRDefault="00F34101" w:rsidP="00F34101">
            <w:pPr>
              <w:rPr>
                <w:b/>
                <w:sz w:val="20"/>
                <w:szCs w:val="20"/>
                <w:lang w:val="en-US"/>
              </w:rPr>
            </w:pPr>
            <w:r>
              <w:rPr>
                <w:b/>
                <w:sz w:val="20"/>
                <w:szCs w:val="20"/>
              </w:rPr>
              <w:t xml:space="preserve">Итого по лоту № </w:t>
            </w:r>
            <w:r>
              <w:rPr>
                <w:b/>
                <w:sz w:val="20"/>
                <w:szCs w:val="20"/>
                <w:lang w:val="en-US"/>
              </w:rPr>
              <w:t>261</w:t>
            </w:r>
          </w:p>
        </w:tc>
        <w:tc>
          <w:tcPr>
            <w:tcW w:w="1134" w:type="dxa"/>
            <w:tcBorders>
              <w:top w:val="single" w:sz="4" w:space="0" w:color="000000"/>
              <w:left w:val="single" w:sz="4" w:space="0" w:color="000000"/>
              <w:bottom w:val="single" w:sz="4" w:space="0" w:color="000000"/>
              <w:right w:val="single" w:sz="4" w:space="0" w:color="000000"/>
            </w:tcBorders>
          </w:tcPr>
          <w:p w14:paraId="11846BC2" w14:textId="77777777" w:rsidR="00F34101" w:rsidRPr="00DA09AA" w:rsidRDefault="00F34101" w:rsidP="00F34101">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026BC2F" w14:textId="77777777" w:rsidR="00F34101" w:rsidRPr="00DA09AA" w:rsidRDefault="00F34101" w:rsidP="00F34101">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90E0E3A" w14:textId="77777777" w:rsidR="00F34101" w:rsidRPr="00DA09AA" w:rsidRDefault="00F34101" w:rsidP="00F34101">
            <w:pPr>
              <w:rPr>
                <w:b/>
                <w:sz w:val="20"/>
                <w:szCs w:val="20"/>
              </w:rPr>
            </w:pPr>
          </w:p>
        </w:tc>
      </w:tr>
      <w:tr w:rsidR="00F34101" w:rsidRPr="00DA09AA" w14:paraId="4010E7E3" w14:textId="77777777" w:rsidTr="00850E75">
        <w:trPr>
          <w:trHeight w:val="368"/>
        </w:trPr>
        <w:tc>
          <w:tcPr>
            <w:tcW w:w="565" w:type="dxa"/>
            <w:vMerge/>
            <w:tcBorders>
              <w:left w:val="single" w:sz="4" w:space="0" w:color="000000"/>
              <w:right w:val="single" w:sz="4" w:space="0" w:color="000000"/>
            </w:tcBorders>
            <w:vAlign w:val="center"/>
            <w:hideMark/>
          </w:tcPr>
          <w:p w14:paraId="0B52333A"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B83F270" w14:textId="77777777" w:rsidR="00F34101" w:rsidRPr="00DA09AA" w:rsidRDefault="00F34101" w:rsidP="00F34101">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FF89FA2" w14:textId="77777777" w:rsidR="00F34101" w:rsidRPr="00DA09AA" w:rsidRDefault="00F34101" w:rsidP="00F34101">
            <w:pPr>
              <w:jc w:val="right"/>
              <w:rPr>
                <w:b/>
                <w:sz w:val="20"/>
                <w:szCs w:val="20"/>
              </w:rPr>
            </w:pPr>
            <w:r>
              <w:rPr>
                <w:b/>
                <w:sz w:val="20"/>
                <w:szCs w:val="20"/>
                <w:lang w:val="en-US"/>
              </w:rPr>
              <w:t>29,00</w:t>
            </w:r>
          </w:p>
        </w:tc>
      </w:tr>
      <w:tr w:rsidR="00F34101" w:rsidRPr="00DA09AA" w14:paraId="138985DE" w14:textId="77777777" w:rsidTr="00850E75">
        <w:tc>
          <w:tcPr>
            <w:tcW w:w="565" w:type="dxa"/>
            <w:vMerge/>
            <w:tcBorders>
              <w:left w:val="single" w:sz="4" w:space="0" w:color="000000"/>
              <w:right w:val="single" w:sz="4" w:space="0" w:color="000000"/>
            </w:tcBorders>
            <w:vAlign w:val="center"/>
            <w:hideMark/>
          </w:tcPr>
          <w:p w14:paraId="639CC7BB"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0A729BA" w14:textId="77777777" w:rsidR="00F34101" w:rsidRPr="00DA09AA" w:rsidRDefault="00F34101" w:rsidP="00F34101">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7F88169" w14:textId="77777777" w:rsidR="00F34101" w:rsidRPr="00DA09AA" w:rsidRDefault="00F34101" w:rsidP="00F34101">
            <w:pPr>
              <w:jc w:val="right"/>
              <w:rPr>
                <w:b/>
                <w:sz w:val="20"/>
                <w:szCs w:val="20"/>
              </w:rPr>
            </w:pPr>
            <w:r>
              <w:rPr>
                <w:b/>
                <w:sz w:val="20"/>
                <w:szCs w:val="20"/>
                <w:lang w:val="en-US"/>
              </w:rPr>
              <w:t>211 700,00</w:t>
            </w:r>
          </w:p>
        </w:tc>
      </w:tr>
      <w:tr w:rsidR="00F34101" w:rsidRPr="00DA09AA" w14:paraId="58FB4048" w14:textId="77777777" w:rsidTr="00850E75">
        <w:tc>
          <w:tcPr>
            <w:tcW w:w="565" w:type="dxa"/>
            <w:vMerge/>
            <w:tcBorders>
              <w:left w:val="single" w:sz="4" w:space="0" w:color="000000"/>
              <w:right w:val="single" w:sz="4" w:space="0" w:color="000000"/>
            </w:tcBorders>
            <w:vAlign w:val="center"/>
          </w:tcPr>
          <w:p w14:paraId="4390F734"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B686BDF" w14:textId="3FB04AB3" w:rsidR="00F34101" w:rsidRPr="00DA09AA" w:rsidRDefault="00F34101" w:rsidP="00F34101">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5FFF1CA8" w14:textId="692E9C80" w:rsidR="00F34101" w:rsidRDefault="00F34101" w:rsidP="00F34101">
            <w:pPr>
              <w:jc w:val="right"/>
              <w:rPr>
                <w:b/>
                <w:sz w:val="20"/>
                <w:szCs w:val="20"/>
                <w:lang w:val="en-US"/>
              </w:rPr>
            </w:pPr>
            <w:r w:rsidRPr="000138A4">
              <w:rPr>
                <w:b/>
                <w:sz w:val="20"/>
                <w:szCs w:val="20"/>
              </w:rPr>
              <w:t>10 585,00</w:t>
            </w:r>
          </w:p>
        </w:tc>
      </w:tr>
      <w:tr w:rsidR="00F34101" w:rsidRPr="00DA09AA" w14:paraId="51268C3B" w14:textId="77777777" w:rsidTr="00850E75">
        <w:tc>
          <w:tcPr>
            <w:tcW w:w="565" w:type="dxa"/>
            <w:vMerge/>
            <w:tcBorders>
              <w:left w:val="single" w:sz="4" w:space="0" w:color="000000"/>
              <w:right w:val="single" w:sz="4" w:space="0" w:color="000000"/>
            </w:tcBorders>
            <w:vAlign w:val="center"/>
          </w:tcPr>
          <w:p w14:paraId="2CB726CF"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95899B6" w14:textId="3C36D4C9" w:rsidR="00F34101" w:rsidRPr="00DA09AA" w:rsidRDefault="00F34101" w:rsidP="00F34101">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70DA2AD" w14:textId="1E8DE748" w:rsidR="00F34101" w:rsidRDefault="00F34101" w:rsidP="00F34101">
            <w:pPr>
              <w:jc w:val="right"/>
              <w:rPr>
                <w:b/>
                <w:sz w:val="20"/>
                <w:szCs w:val="20"/>
                <w:lang w:val="en-US"/>
              </w:rPr>
            </w:pPr>
            <w:r w:rsidRPr="000138A4">
              <w:rPr>
                <w:b/>
                <w:sz w:val="20"/>
                <w:szCs w:val="20"/>
              </w:rPr>
              <w:t>17 641,67</w:t>
            </w:r>
          </w:p>
        </w:tc>
      </w:tr>
      <w:tr w:rsidR="00F34101" w14:paraId="67EEE39F" w14:textId="77777777" w:rsidTr="00850E75">
        <w:tc>
          <w:tcPr>
            <w:tcW w:w="565" w:type="dxa"/>
            <w:vMerge/>
            <w:tcBorders>
              <w:left w:val="single" w:sz="4" w:space="0" w:color="000000"/>
              <w:right w:val="single" w:sz="4" w:space="0" w:color="000000"/>
            </w:tcBorders>
            <w:vAlign w:val="center"/>
            <w:hideMark/>
          </w:tcPr>
          <w:p w14:paraId="1DE15EB5"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9FAFD0C" w14:textId="77777777" w:rsidR="00F34101" w:rsidRPr="00DA09AA" w:rsidRDefault="00F34101" w:rsidP="00F34101">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CCAB782" w14:textId="77777777" w:rsidR="00F34101" w:rsidRPr="00E7439C" w:rsidRDefault="00F34101" w:rsidP="00F34101">
            <w:pPr>
              <w:jc w:val="right"/>
              <w:rPr>
                <w:sz w:val="20"/>
                <w:szCs w:val="20"/>
              </w:rPr>
            </w:pPr>
            <w:r w:rsidRPr="00E7439C">
              <w:rPr>
                <w:sz w:val="20"/>
                <w:szCs w:val="20"/>
              </w:rPr>
              <w:t xml:space="preserve">Нежилое здание 2-этажное, стены - железобетонные, перекрытия – ж/б плиты, степень </w:t>
            </w:r>
            <w:proofErr w:type="gramStart"/>
            <w:r w:rsidRPr="00E7439C">
              <w:rPr>
                <w:sz w:val="20"/>
                <w:szCs w:val="20"/>
              </w:rPr>
              <w:t>технического  обустройства</w:t>
            </w:r>
            <w:proofErr w:type="gramEnd"/>
            <w:r w:rsidRPr="00E7439C">
              <w:rPr>
                <w:sz w:val="20"/>
                <w:szCs w:val="20"/>
              </w:rPr>
              <w:t xml:space="preserve"> –вентиляция, водопровод, канализация, электроосвещение.</w:t>
            </w:r>
          </w:p>
        </w:tc>
      </w:tr>
      <w:tr w:rsidR="00F34101" w:rsidRPr="00DA09AA" w14:paraId="749E96E2" w14:textId="77777777" w:rsidTr="00850E75">
        <w:tc>
          <w:tcPr>
            <w:tcW w:w="565" w:type="dxa"/>
            <w:vMerge/>
            <w:tcBorders>
              <w:left w:val="single" w:sz="4" w:space="0" w:color="000000"/>
              <w:right w:val="single" w:sz="4" w:space="0" w:color="000000"/>
            </w:tcBorders>
            <w:vAlign w:val="center"/>
          </w:tcPr>
          <w:p w14:paraId="529F2C18" w14:textId="77777777" w:rsidR="00F34101" w:rsidRPr="00DA09AA" w:rsidRDefault="00F34101" w:rsidP="00F34101">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F6B6CAF" w14:textId="77777777" w:rsidR="00F34101" w:rsidRPr="00DA09AA" w:rsidRDefault="00F34101" w:rsidP="00F34101">
            <w:pPr>
              <w:rPr>
                <w:sz w:val="20"/>
                <w:szCs w:val="20"/>
              </w:rPr>
            </w:pPr>
            <w:r w:rsidRPr="00DA09AA">
              <w:rPr>
                <w:b/>
                <w:sz w:val="20"/>
                <w:szCs w:val="20"/>
              </w:rPr>
              <w:t xml:space="preserve">Обеспечение заявки на участие в аукционе по лоту № </w:t>
            </w:r>
            <w:r w:rsidRPr="00064801">
              <w:rPr>
                <w:b/>
                <w:sz w:val="20"/>
                <w:szCs w:val="20"/>
              </w:rPr>
              <w:t>261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173558DB" w14:textId="77777777" w:rsidR="00F34101" w:rsidRPr="00DA09AA" w:rsidRDefault="00F34101" w:rsidP="00F34101">
            <w:pPr>
              <w:jc w:val="right"/>
              <w:rPr>
                <w:b/>
                <w:color w:val="000000"/>
                <w:sz w:val="20"/>
                <w:szCs w:val="20"/>
              </w:rPr>
            </w:pPr>
            <w:r>
              <w:rPr>
                <w:b/>
                <w:color w:val="000000"/>
                <w:sz w:val="20"/>
                <w:szCs w:val="20"/>
                <w:lang w:val="en-US"/>
              </w:rPr>
              <w:t>10 000,00</w:t>
            </w:r>
          </w:p>
        </w:tc>
      </w:tr>
      <w:tr w:rsidR="00F34101" w:rsidRPr="00BC4F62" w14:paraId="08E0C11C" w14:textId="77777777" w:rsidTr="00850E75">
        <w:tc>
          <w:tcPr>
            <w:tcW w:w="565" w:type="dxa"/>
            <w:vMerge w:val="restart"/>
            <w:tcBorders>
              <w:left w:val="single" w:sz="4" w:space="0" w:color="000000"/>
              <w:right w:val="single" w:sz="4" w:space="0" w:color="000000"/>
            </w:tcBorders>
            <w:vAlign w:val="center"/>
          </w:tcPr>
          <w:p w14:paraId="030F4754" w14:textId="77777777" w:rsidR="00F34101" w:rsidRDefault="00F34101" w:rsidP="00F34101">
            <w:pPr>
              <w:rPr>
                <w:sz w:val="20"/>
                <w:szCs w:val="20"/>
                <w:lang w:val="en-US"/>
              </w:rPr>
            </w:pPr>
            <w:r>
              <w:rPr>
                <w:sz w:val="20"/>
                <w:szCs w:val="20"/>
                <w:lang w:val="en-US"/>
              </w:rPr>
              <w:t>14.</w:t>
            </w:r>
          </w:p>
        </w:tc>
        <w:tc>
          <w:tcPr>
            <w:tcW w:w="10067" w:type="dxa"/>
            <w:gridSpan w:val="6"/>
            <w:tcBorders>
              <w:top w:val="single" w:sz="4" w:space="0" w:color="000000"/>
              <w:left w:val="single" w:sz="4" w:space="0" w:color="000000"/>
              <w:right w:val="single" w:sz="4" w:space="0" w:color="000000"/>
            </w:tcBorders>
          </w:tcPr>
          <w:p w14:paraId="7C30124A" w14:textId="77777777" w:rsidR="00F34101" w:rsidRPr="00E7439C" w:rsidRDefault="00F34101" w:rsidP="00F34101">
            <w:pPr>
              <w:jc w:val="center"/>
              <w:rPr>
                <w:b/>
                <w:sz w:val="20"/>
                <w:szCs w:val="20"/>
              </w:rPr>
            </w:pPr>
          </w:p>
          <w:p w14:paraId="5B3AAA9A" w14:textId="77777777" w:rsidR="00F34101" w:rsidRPr="00E7439C" w:rsidRDefault="00F34101" w:rsidP="00F34101">
            <w:pPr>
              <w:jc w:val="center"/>
              <w:rPr>
                <w:b/>
                <w:sz w:val="20"/>
                <w:szCs w:val="20"/>
              </w:rPr>
            </w:pPr>
            <w:r>
              <w:rPr>
                <w:b/>
                <w:sz w:val="20"/>
                <w:szCs w:val="20"/>
              </w:rPr>
              <w:t>Лот</w:t>
            </w:r>
            <w:r w:rsidRPr="00E7439C">
              <w:rPr>
                <w:b/>
                <w:sz w:val="20"/>
                <w:szCs w:val="20"/>
              </w:rPr>
              <w:t xml:space="preserve"> № 262</w:t>
            </w:r>
          </w:p>
          <w:p w14:paraId="74AFC151" w14:textId="77777777" w:rsidR="00F34101" w:rsidRPr="00E7439C" w:rsidRDefault="00F34101" w:rsidP="00F34101">
            <w:pPr>
              <w:jc w:val="center"/>
              <w:rPr>
                <w:b/>
                <w:sz w:val="20"/>
                <w:szCs w:val="20"/>
              </w:rPr>
            </w:pPr>
            <w:r w:rsidRPr="00E7439C">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19,</w:t>
            </w:r>
          </w:p>
          <w:p w14:paraId="1598256F" w14:textId="3FDCE74D" w:rsidR="00F34101" w:rsidRPr="00E7439C" w:rsidRDefault="00F34101"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53D88" w:rsidRPr="00DA09AA" w14:paraId="5FD58AB7" w14:textId="77777777" w:rsidTr="00850E75">
        <w:tc>
          <w:tcPr>
            <w:tcW w:w="565" w:type="dxa"/>
            <w:vMerge/>
            <w:tcBorders>
              <w:left w:val="single" w:sz="4" w:space="0" w:color="000000"/>
              <w:right w:val="single" w:sz="4" w:space="0" w:color="000000"/>
            </w:tcBorders>
            <w:vAlign w:val="center"/>
            <w:hideMark/>
          </w:tcPr>
          <w:p w14:paraId="315D01F9" w14:textId="77777777" w:rsidR="00B53D88" w:rsidRPr="00E7439C" w:rsidRDefault="00B53D88" w:rsidP="00B53D88">
            <w:pPr>
              <w:rPr>
                <w:sz w:val="20"/>
                <w:szCs w:val="20"/>
              </w:rPr>
            </w:pPr>
          </w:p>
        </w:tc>
        <w:tc>
          <w:tcPr>
            <w:tcW w:w="1278" w:type="dxa"/>
            <w:tcBorders>
              <w:top w:val="single" w:sz="4" w:space="0" w:color="000000"/>
              <w:left w:val="single" w:sz="4" w:space="0" w:color="000000"/>
              <w:right w:val="single" w:sz="4" w:space="0" w:color="000000"/>
            </w:tcBorders>
            <w:hideMark/>
          </w:tcPr>
          <w:p w14:paraId="58218D24" w14:textId="5D6C1833" w:rsidR="00B53D88" w:rsidRPr="00DA09AA" w:rsidRDefault="00B53D88" w:rsidP="00B53D88">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здание</w:t>
            </w:r>
            <w:proofErr w:type="spellEnd"/>
          </w:p>
        </w:tc>
        <w:tc>
          <w:tcPr>
            <w:tcW w:w="1706" w:type="dxa"/>
            <w:tcBorders>
              <w:top w:val="single" w:sz="4" w:space="0" w:color="000000"/>
              <w:left w:val="single" w:sz="4" w:space="0" w:color="000000"/>
              <w:right w:val="single" w:sz="4" w:space="0" w:color="000000"/>
            </w:tcBorders>
          </w:tcPr>
          <w:p w14:paraId="1A307632" w14:textId="16E93518" w:rsidR="00B53D88" w:rsidRPr="00DA09AA" w:rsidRDefault="00B53D88" w:rsidP="00B53D88">
            <w:pPr>
              <w:rPr>
                <w:sz w:val="20"/>
                <w:szCs w:val="20"/>
              </w:rPr>
            </w:pPr>
            <w:r w:rsidRPr="005D346E">
              <w:rPr>
                <w:sz w:val="18"/>
                <w:szCs w:val="18"/>
              </w:rPr>
              <w:t>помещение свободного назначения (торговое, офисное)</w:t>
            </w:r>
          </w:p>
        </w:tc>
        <w:tc>
          <w:tcPr>
            <w:tcW w:w="3256" w:type="dxa"/>
            <w:tcBorders>
              <w:top w:val="single" w:sz="4" w:space="0" w:color="000000"/>
              <w:left w:val="single" w:sz="4" w:space="0" w:color="000000"/>
              <w:bottom w:val="single" w:sz="4" w:space="0" w:color="000000"/>
              <w:right w:val="single" w:sz="4" w:space="0" w:color="000000"/>
            </w:tcBorders>
          </w:tcPr>
          <w:p w14:paraId="50332704" w14:textId="0BA6A806" w:rsidR="00B53D88" w:rsidRPr="00DA09AA" w:rsidRDefault="00B53D88" w:rsidP="00B53D88">
            <w:pPr>
              <w:ind w:right="92"/>
              <w:rPr>
                <w:sz w:val="20"/>
                <w:szCs w:val="20"/>
              </w:rPr>
            </w:pPr>
            <w:r w:rsidRPr="00787269">
              <w:rPr>
                <w:sz w:val="20"/>
                <w:szCs w:val="20"/>
                <w:lang w:val="en-US"/>
              </w:rPr>
              <w:t>(</w:t>
            </w:r>
            <w:proofErr w:type="spellStart"/>
            <w:r w:rsidRPr="00787269">
              <w:rPr>
                <w:sz w:val="20"/>
                <w:szCs w:val="20"/>
                <w:lang w:val="en-US"/>
              </w:rPr>
              <w:t>все</w:t>
            </w:r>
            <w:proofErr w:type="spellEnd"/>
            <w:r w:rsidRPr="00787269">
              <w:rPr>
                <w:sz w:val="20"/>
                <w:szCs w:val="20"/>
                <w:lang w:val="en-US"/>
              </w:rPr>
              <w:t xml:space="preserve"> </w:t>
            </w:r>
            <w:proofErr w:type="spellStart"/>
            <w:r w:rsidRPr="00787269">
              <w:rPr>
                <w:sz w:val="20"/>
                <w:szCs w:val="20"/>
                <w:lang w:val="en-US"/>
              </w:rPr>
              <w:t>здание</w:t>
            </w:r>
            <w:proofErr w:type="spellEnd"/>
            <w:r w:rsidRPr="00787269">
              <w:rPr>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14:paraId="556CAFE6" w14:textId="13889A8A" w:rsidR="00B53D88" w:rsidRPr="00135052" w:rsidRDefault="00B53D88" w:rsidP="00B53D88">
            <w:pPr>
              <w:ind w:left="-43"/>
              <w:jc w:val="center"/>
              <w:rPr>
                <w:b/>
                <w:sz w:val="20"/>
                <w:szCs w:val="20"/>
              </w:rPr>
            </w:pPr>
            <w:r w:rsidRPr="00787269">
              <w:rPr>
                <w:b/>
                <w:sz w:val="20"/>
                <w:szCs w:val="20"/>
                <w:lang w:val="en-US"/>
              </w:rPr>
              <w:t>62,60</w:t>
            </w:r>
          </w:p>
        </w:tc>
        <w:tc>
          <w:tcPr>
            <w:tcW w:w="1434" w:type="dxa"/>
            <w:tcBorders>
              <w:top w:val="single" w:sz="4" w:space="0" w:color="000000"/>
              <w:left w:val="single" w:sz="4" w:space="0" w:color="000000"/>
              <w:right w:val="single" w:sz="4" w:space="0" w:color="000000"/>
            </w:tcBorders>
          </w:tcPr>
          <w:p w14:paraId="45A4F687" w14:textId="7A9D67FC" w:rsidR="00B53D88" w:rsidRPr="00DA09AA" w:rsidRDefault="00B53D88" w:rsidP="00B53D88">
            <w:pPr>
              <w:jc w:val="center"/>
              <w:rPr>
                <w:b/>
                <w:sz w:val="20"/>
                <w:szCs w:val="20"/>
              </w:rPr>
            </w:pPr>
            <w:r w:rsidRPr="00787269">
              <w:rPr>
                <w:b/>
                <w:sz w:val="20"/>
                <w:szCs w:val="20"/>
                <w:lang w:val="en-US"/>
              </w:rPr>
              <w:t>9 600,00</w:t>
            </w:r>
          </w:p>
        </w:tc>
        <w:tc>
          <w:tcPr>
            <w:tcW w:w="1259" w:type="dxa"/>
            <w:tcBorders>
              <w:top w:val="single" w:sz="4" w:space="0" w:color="000000"/>
              <w:left w:val="single" w:sz="4" w:space="0" w:color="000000"/>
              <w:right w:val="single" w:sz="4" w:space="0" w:color="000000"/>
            </w:tcBorders>
            <w:hideMark/>
          </w:tcPr>
          <w:p w14:paraId="64926911" w14:textId="03AB362C" w:rsidR="00B53D88" w:rsidRPr="00DA09AA" w:rsidRDefault="00B53D88" w:rsidP="00B53D88">
            <w:pPr>
              <w:jc w:val="center"/>
              <w:rPr>
                <w:sz w:val="20"/>
                <w:szCs w:val="20"/>
              </w:rPr>
            </w:pPr>
            <w:proofErr w:type="spellStart"/>
            <w:r w:rsidRPr="00787269">
              <w:rPr>
                <w:sz w:val="20"/>
                <w:szCs w:val="20"/>
                <w:lang w:val="en-US"/>
              </w:rPr>
              <w:t>хорошее</w:t>
            </w:r>
            <w:proofErr w:type="spellEnd"/>
          </w:p>
        </w:tc>
      </w:tr>
      <w:tr w:rsidR="00B53D88" w:rsidRPr="00DA09AA" w14:paraId="0561DB2C" w14:textId="77777777" w:rsidTr="00850E75">
        <w:tc>
          <w:tcPr>
            <w:tcW w:w="565" w:type="dxa"/>
            <w:vMerge/>
            <w:tcBorders>
              <w:left w:val="single" w:sz="4" w:space="0" w:color="000000"/>
              <w:right w:val="single" w:sz="4" w:space="0" w:color="000000"/>
            </w:tcBorders>
            <w:vAlign w:val="center"/>
            <w:hideMark/>
          </w:tcPr>
          <w:p w14:paraId="1E376AA5"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F02FF74" w14:textId="77777777" w:rsidR="00B53D88" w:rsidRPr="00064801" w:rsidRDefault="00B53D88" w:rsidP="00B53D88">
            <w:pPr>
              <w:rPr>
                <w:b/>
                <w:sz w:val="20"/>
                <w:szCs w:val="20"/>
                <w:lang w:val="en-US"/>
              </w:rPr>
            </w:pPr>
            <w:r>
              <w:rPr>
                <w:b/>
                <w:sz w:val="20"/>
                <w:szCs w:val="20"/>
              </w:rPr>
              <w:t xml:space="preserve">Итого по лоту № </w:t>
            </w:r>
            <w:r>
              <w:rPr>
                <w:b/>
                <w:sz w:val="20"/>
                <w:szCs w:val="20"/>
                <w:lang w:val="en-US"/>
              </w:rPr>
              <w:t>262</w:t>
            </w:r>
          </w:p>
        </w:tc>
        <w:tc>
          <w:tcPr>
            <w:tcW w:w="1134" w:type="dxa"/>
            <w:tcBorders>
              <w:top w:val="single" w:sz="4" w:space="0" w:color="000000"/>
              <w:left w:val="single" w:sz="4" w:space="0" w:color="000000"/>
              <w:bottom w:val="single" w:sz="4" w:space="0" w:color="000000"/>
              <w:right w:val="single" w:sz="4" w:space="0" w:color="000000"/>
            </w:tcBorders>
          </w:tcPr>
          <w:p w14:paraId="410ED1DE" w14:textId="77777777" w:rsidR="00B53D88" w:rsidRPr="00DA09AA" w:rsidRDefault="00B53D88" w:rsidP="00B53D88">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70960B7C" w14:textId="77777777" w:rsidR="00B53D88" w:rsidRPr="00DA09AA" w:rsidRDefault="00B53D88" w:rsidP="00B53D88">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7438C15" w14:textId="77777777" w:rsidR="00B53D88" w:rsidRPr="00DA09AA" w:rsidRDefault="00B53D88" w:rsidP="00B53D88">
            <w:pPr>
              <w:rPr>
                <w:b/>
                <w:sz w:val="20"/>
                <w:szCs w:val="20"/>
              </w:rPr>
            </w:pPr>
          </w:p>
        </w:tc>
      </w:tr>
      <w:tr w:rsidR="00B53D88" w:rsidRPr="00DA09AA" w14:paraId="35026631" w14:textId="77777777" w:rsidTr="00850E75">
        <w:trPr>
          <w:trHeight w:val="368"/>
        </w:trPr>
        <w:tc>
          <w:tcPr>
            <w:tcW w:w="565" w:type="dxa"/>
            <w:vMerge/>
            <w:tcBorders>
              <w:left w:val="single" w:sz="4" w:space="0" w:color="000000"/>
              <w:right w:val="single" w:sz="4" w:space="0" w:color="000000"/>
            </w:tcBorders>
            <w:vAlign w:val="center"/>
            <w:hideMark/>
          </w:tcPr>
          <w:p w14:paraId="1621DCC9"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C1FCE88" w14:textId="77777777" w:rsidR="00B53D88" w:rsidRPr="00DA09AA" w:rsidRDefault="00B53D88" w:rsidP="00B53D88">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B430422" w14:textId="77777777" w:rsidR="00B53D88" w:rsidRPr="00DA09AA" w:rsidRDefault="00B53D88" w:rsidP="00B53D88">
            <w:pPr>
              <w:jc w:val="right"/>
              <w:rPr>
                <w:b/>
                <w:sz w:val="20"/>
                <w:szCs w:val="20"/>
              </w:rPr>
            </w:pPr>
            <w:r>
              <w:rPr>
                <w:b/>
                <w:sz w:val="20"/>
                <w:szCs w:val="20"/>
                <w:lang w:val="en-US"/>
              </w:rPr>
              <w:t>62,60</w:t>
            </w:r>
          </w:p>
        </w:tc>
      </w:tr>
      <w:tr w:rsidR="00B53D88" w:rsidRPr="00DA09AA" w14:paraId="550773B3" w14:textId="77777777" w:rsidTr="00850E75">
        <w:tc>
          <w:tcPr>
            <w:tcW w:w="565" w:type="dxa"/>
            <w:vMerge/>
            <w:tcBorders>
              <w:left w:val="single" w:sz="4" w:space="0" w:color="000000"/>
              <w:right w:val="single" w:sz="4" w:space="0" w:color="000000"/>
            </w:tcBorders>
            <w:vAlign w:val="center"/>
            <w:hideMark/>
          </w:tcPr>
          <w:p w14:paraId="38173779"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DB7F658" w14:textId="77777777" w:rsidR="00B53D88" w:rsidRPr="00DA09AA" w:rsidRDefault="00B53D88" w:rsidP="00B53D8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572828F" w14:textId="77777777" w:rsidR="00B53D88" w:rsidRPr="00DA09AA" w:rsidRDefault="00B53D88" w:rsidP="00B53D88">
            <w:pPr>
              <w:jc w:val="right"/>
              <w:rPr>
                <w:b/>
                <w:sz w:val="20"/>
                <w:szCs w:val="20"/>
              </w:rPr>
            </w:pPr>
            <w:r>
              <w:rPr>
                <w:b/>
                <w:sz w:val="20"/>
                <w:szCs w:val="20"/>
                <w:lang w:val="en-US"/>
              </w:rPr>
              <w:t>600 960,00</w:t>
            </w:r>
          </w:p>
        </w:tc>
      </w:tr>
      <w:tr w:rsidR="00B53D88" w:rsidRPr="00DA09AA" w14:paraId="7D700715" w14:textId="77777777" w:rsidTr="00850E75">
        <w:tc>
          <w:tcPr>
            <w:tcW w:w="565" w:type="dxa"/>
            <w:vMerge/>
            <w:tcBorders>
              <w:left w:val="single" w:sz="4" w:space="0" w:color="000000"/>
              <w:right w:val="single" w:sz="4" w:space="0" w:color="000000"/>
            </w:tcBorders>
            <w:vAlign w:val="center"/>
          </w:tcPr>
          <w:p w14:paraId="11196E1A"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7A1A2DB" w14:textId="40478EB3" w:rsidR="00B53D88" w:rsidRPr="00DA09AA" w:rsidRDefault="00B53D88" w:rsidP="00B53D88">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EF16302" w14:textId="143A450B" w:rsidR="00B53D88" w:rsidRDefault="00B53D88" w:rsidP="00B53D88">
            <w:pPr>
              <w:jc w:val="right"/>
              <w:rPr>
                <w:b/>
                <w:sz w:val="20"/>
                <w:szCs w:val="20"/>
                <w:lang w:val="en-US"/>
              </w:rPr>
            </w:pPr>
            <w:r w:rsidRPr="000138A4">
              <w:rPr>
                <w:b/>
                <w:sz w:val="20"/>
                <w:szCs w:val="20"/>
              </w:rPr>
              <w:t>30 048,00</w:t>
            </w:r>
          </w:p>
        </w:tc>
      </w:tr>
      <w:tr w:rsidR="00B53D88" w:rsidRPr="00DA09AA" w14:paraId="59303A42" w14:textId="77777777" w:rsidTr="00850E75">
        <w:tc>
          <w:tcPr>
            <w:tcW w:w="565" w:type="dxa"/>
            <w:vMerge/>
            <w:tcBorders>
              <w:left w:val="single" w:sz="4" w:space="0" w:color="000000"/>
              <w:right w:val="single" w:sz="4" w:space="0" w:color="000000"/>
            </w:tcBorders>
            <w:vAlign w:val="center"/>
          </w:tcPr>
          <w:p w14:paraId="4F723A29"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C2E08B7" w14:textId="1A776C93" w:rsidR="00B53D88" w:rsidRPr="00DA09AA" w:rsidRDefault="00B53D88" w:rsidP="00B53D88">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D113BCF" w14:textId="728CF201" w:rsidR="00B53D88" w:rsidRDefault="00B53D88" w:rsidP="00B53D88">
            <w:pPr>
              <w:jc w:val="right"/>
              <w:rPr>
                <w:b/>
                <w:sz w:val="20"/>
                <w:szCs w:val="20"/>
                <w:lang w:val="en-US"/>
              </w:rPr>
            </w:pPr>
            <w:r w:rsidRPr="000138A4">
              <w:rPr>
                <w:b/>
                <w:sz w:val="20"/>
                <w:szCs w:val="20"/>
              </w:rPr>
              <w:t>50 080,00</w:t>
            </w:r>
          </w:p>
        </w:tc>
      </w:tr>
      <w:tr w:rsidR="00B53D88" w14:paraId="40CF613E" w14:textId="77777777" w:rsidTr="00850E75">
        <w:tc>
          <w:tcPr>
            <w:tcW w:w="565" w:type="dxa"/>
            <w:vMerge/>
            <w:tcBorders>
              <w:left w:val="single" w:sz="4" w:space="0" w:color="000000"/>
              <w:right w:val="single" w:sz="4" w:space="0" w:color="000000"/>
            </w:tcBorders>
            <w:vAlign w:val="center"/>
            <w:hideMark/>
          </w:tcPr>
          <w:p w14:paraId="19EE8C5F"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F8BD307" w14:textId="77777777" w:rsidR="00B53D88" w:rsidRPr="00DA09AA" w:rsidRDefault="00B53D88" w:rsidP="00B53D88">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22BAE6C" w14:textId="77777777" w:rsidR="00B53D88" w:rsidRPr="00E7439C" w:rsidRDefault="00B53D88" w:rsidP="00B53D88">
            <w:pPr>
              <w:jc w:val="right"/>
              <w:rPr>
                <w:sz w:val="20"/>
                <w:szCs w:val="20"/>
              </w:rPr>
            </w:pPr>
            <w:r w:rsidRPr="00E7439C">
              <w:rPr>
                <w:sz w:val="20"/>
                <w:szCs w:val="20"/>
              </w:rPr>
              <w:t xml:space="preserve">Нежилое здание (1-этажное), стены - кирпичные, боковые перегородки – кирпичные, перекрытия – ж/б плиты, степень </w:t>
            </w:r>
            <w:proofErr w:type="gramStart"/>
            <w:r w:rsidRPr="00E7439C">
              <w:rPr>
                <w:sz w:val="20"/>
                <w:szCs w:val="20"/>
              </w:rPr>
              <w:t>технического  обустройства</w:t>
            </w:r>
            <w:proofErr w:type="gramEnd"/>
            <w:r w:rsidRPr="00E7439C">
              <w:rPr>
                <w:sz w:val="20"/>
                <w:szCs w:val="20"/>
              </w:rPr>
              <w:t xml:space="preserve"> – центральное отопление, водопровод, канализация, электроосвещение, телефон.</w:t>
            </w:r>
          </w:p>
        </w:tc>
      </w:tr>
      <w:tr w:rsidR="00B53D88" w:rsidRPr="00DA09AA" w14:paraId="6E49F257" w14:textId="77777777" w:rsidTr="00850E75">
        <w:tc>
          <w:tcPr>
            <w:tcW w:w="565" w:type="dxa"/>
            <w:vMerge/>
            <w:tcBorders>
              <w:left w:val="single" w:sz="4" w:space="0" w:color="000000"/>
              <w:right w:val="single" w:sz="4" w:space="0" w:color="000000"/>
            </w:tcBorders>
            <w:vAlign w:val="center"/>
          </w:tcPr>
          <w:p w14:paraId="6ED25299"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5B7B7F0" w14:textId="77777777" w:rsidR="00B53D88" w:rsidRPr="00DA09AA" w:rsidRDefault="00B53D88" w:rsidP="00B53D88">
            <w:pPr>
              <w:rPr>
                <w:sz w:val="20"/>
                <w:szCs w:val="20"/>
              </w:rPr>
            </w:pPr>
            <w:r w:rsidRPr="00DA09AA">
              <w:rPr>
                <w:b/>
                <w:sz w:val="20"/>
                <w:szCs w:val="20"/>
              </w:rPr>
              <w:t xml:space="preserve">Обеспечение заявки на участие в аукционе по лоту № </w:t>
            </w:r>
            <w:r w:rsidRPr="00064801">
              <w:rPr>
                <w:b/>
                <w:sz w:val="20"/>
                <w:szCs w:val="20"/>
              </w:rPr>
              <w:t>262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4182B82" w14:textId="77777777" w:rsidR="00B53D88" w:rsidRPr="00DA09AA" w:rsidRDefault="00B53D88" w:rsidP="00B53D88">
            <w:pPr>
              <w:jc w:val="right"/>
              <w:rPr>
                <w:b/>
                <w:color w:val="000000"/>
                <w:sz w:val="20"/>
                <w:szCs w:val="20"/>
              </w:rPr>
            </w:pPr>
            <w:r>
              <w:rPr>
                <w:b/>
                <w:color w:val="000000"/>
                <w:sz w:val="20"/>
                <w:szCs w:val="20"/>
                <w:lang w:val="en-US"/>
              </w:rPr>
              <w:t>10 000,00</w:t>
            </w:r>
          </w:p>
        </w:tc>
      </w:tr>
      <w:tr w:rsidR="00B53D88" w:rsidRPr="00BC4F62" w14:paraId="57F52197" w14:textId="77777777" w:rsidTr="00850E75">
        <w:tc>
          <w:tcPr>
            <w:tcW w:w="565" w:type="dxa"/>
            <w:vMerge w:val="restart"/>
            <w:tcBorders>
              <w:left w:val="single" w:sz="4" w:space="0" w:color="000000"/>
              <w:right w:val="single" w:sz="4" w:space="0" w:color="000000"/>
            </w:tcBorders>
            <w:vAlign w:val="center"/>
          </w:tcPr>
          <w:p w14:paraId="25E2E4D3" w14:textId="77777777" w:rsidR="00B53D88" w:rsidRDefault="00B53D88" w:rsidP="00B53D88">
            <w:pPr>
              <w:rPr>
                <w:sz w:val="20"/>
                <w:szCs w:val="20"/>
                <w:lang w:val="en-US"/>
              </w:rPr>
            </w:pPr>
            <w:r>
              <w:rPr>
                <w:sz w:val="20"/>
                <w:szCs w:val="20"/>
                <w:lang w:val="en-US"/>
              </w:rPr>
              <w:t>15.</w:t>
            </w:r>
          </w:p>
        </w:tc>
        <w:tc>
          <w:tcPr>
            <w:tcW w:w="10067" w:type="dxa"/>
            <w:gridSpan w:val="6"/>
            <w:tcBorders>
              <w:top w:val="single" w:sz="4" w:space="0" w:color="000000"/>
              <w:left w:val="single" w:sz="4" w:space="0" w:color="000000"/>
              <w:right w:val="single" w:sz="4" w:space="0" w:color="000000"/>
            </w:tcBorders>
          </w:tcPr>
          <w:p w14:paraId="0C7137D1" w14:textId="77777777" w:rsidR="00B53D88" w:rsidRPr="00E7439C" w:rsidRDefault="00B53D88" w:rsidP="00B53D88">
            <w:pPr>
              <w:jc w:val="center"/>
              <w:rPr>
                <w:b/>
                <w:sz w:val="20"/>
                <w:szCs w:val="20"/>
              </w:rPr>
            </w:pPr>
          </w:p>
          <w:p w14:paraId="6E76F323" w14:textId="77777777" w:rsidR="00B53D88" w:rsidRPr="00E7439C" w:rsidRDefault="00B53D88" w:rsidP="00B53D88">
            <w:pPr>
              <w:jc w:val="center"/>
              <w:rPr>
                <w:b/>
                <w:sz w:val="20"/>
                <w:szCs w:val="20"/>
              </w:rPr>
            </w:pPr>
            <w:r>
              <w:rPr>
                <w:b/>
                <w:sz w:val="20"/>
                <w:szCs w:val="20"/>
              </w:rPr>
              <w:t>Лот</w:t>
            </w:r>
            <w:r w:rsidRPr="00E7439C">
              <w:rPr>
                <w:b/>
                <w:sz w:val="20"/>
                <w:szCs w:val="20"/>
              </w:rPr>
              <w:t xml:space="preserve"> № 263</w:t>
            </w:r>
          </w:p>
          <w:p w14:paraId="645A77FB" w14:textId="77777777" w:rsidR="00B53D88" w:rsidRPr="00E7439C" w:rsidRDefault="00B53D88" w:rsidP="00B53D88">
            <w:pPr>
              <w:jc w:val="center"/>
              <w:rPr>
                <w:b/>
                <w:sz w:val="20"/>
                <w:szCs w:val="20"/>
              </w:rPr>
            </w:pPr>
            <w:r w:rsidRPr="00E7439C">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7DB9B22B" w14:textId="64E358AF" w:rsidR="00B53D88" w:rsidRPr="00E7439C" w:rsidRDefault="00B53D88"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53D88" w:rsidRPr="00DA09AA" w14:paraId="2CC3F05F" w14:textId="77777777" w:rsidTr="00850E75">
        <w:tc>
          <w:tcPr>
            <w:tcW w:w="565" w:type="dxa"/>
            <w:vMerge/>
            <w:tcBorders>
              <w:left w:val="single" w:sz="4" w:space="0" w:color="000000"/>
              <w:right w:val="single" w:sz="4" w:space="0" w:color="000000"/>
            </w:tcBorders>
            <w:vAlign w:val="center"/>
            <w:hideMark/>
          </w:tcPr>
          <w:p w14:paraId="7216955D" w14:textId="77777777" w:rsidR="00B53D88" w:rsidRPr="00E7439C" w:rsidRDefault="00B53D88" w:rsidP="00B53D88">
            <w:pPr>
              <w:rPr>
                <w:sz w:val="20"/>
                <w:szCs w:val="20"/>
              </w:rPr>
            </w:pPr>
          </w:p>
        </w:tc>
        <w:tc>
          <w:tcPr>
            <w:tcW w:w="1278" w:type="dxa"/>
            <w:tcBorders>
              <w:top w:val="single" w:sz="4" w:space="0" w:color="000000"/>
              <w:left w:val="single" w:sz="4" w:space="0" w:color="000000"/>
              <w:right w:val="single" w:sz="4" w:space="0" w:color="000000"/>
            </w:tcBorders>
            <w:hideMark/>
          </w:tcPr>
          <w:p w14:paraId="676D061F" w14:textId="206204F6" w:rsidR="00B53D88" w:rsidRPr="00DA09AA" w:rsidRDefault="00B53D88" w:rsidP="00B53D88">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5C90BE7C" w14:textId="6B650943" w:rsidR="00B53D88" w:rsidRPr="00DA09AA" w:rsidRDefault="00B53D88" w:rsidP="00B53D88">
            <w:pPr>
              <w:rPr>
                <w:sz w:val="20"/>
                <w:szCs w:val="20"/>
              </w:rPr>
            </w:pPr>
            <w:r w:rsidRPr="005D346E">
              <w:rPr>
                <w:sz w:val="18"/>
                <w:szCs w:val="18"/>
              </w:rPr>
              <w:t>помещение свободного назначения (торговое, офисное)</w:t>
            </w:r>
          </w:p>
        </w:tc>
        <w:tc>
          <w:tcPr>
            <w:tcW w:w="3256" w:type="dxa"/>
            <w:tcBorders>
              <w:top w:val="single" w:sz="4" w:space="0" w:color="000000"/>
              <w:left w:val="single" w:sz="4" w:space="0" w:color="000000"/>
              <w:bottom w:val="single" w:sz="4" w:space="0" w:color="000000"/>
              <w:right w:val="single" w:sz="4" w:space="0" w:color="000000"/>
            </w:tcBorders>
          </w:tcPr>
          <w:p w14:paraId="37E8721D" w14:textId="1E213C83" w:rsidR="00B53D88" w:rsidRPr="00DA09AA" w:rsidRDefault="00B53D88" w:rsidP="00B53D88">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3, </w:t>
            </w:r>
            <w:proofErr w:type="spellStart"/>
            <w:r w:rsidRPr="00787269">
              <w:rPr>
                <w:sz w:val="20"/>
                <w:szCs w:val="20"/>
                <w:lang w:val="en-US"/>
              </w:rPr>
              <w:t>помещение</w:t>
            </w:r>
            <w:proofErr w:type="spellEnd"/>
            <w:r w:rsidRPr="00787269">
              <w:rPr>
                <w:sz w:val="20"/>
                <w:szCs w:val="20"/>
                <w:lang w:val="en-US"/>
              </w:rPr>
              <w:t xml:space="preserve"> 3, </w:t>
            </w:r>
            <w:proofErr w:type="spellStart"/>
            <w:r w:rsidRPr="00787269">
              <w:rPr>
                <w:sz w:val="20"/>
                <w:szCs w:val="20"/>
                <w:lang w:val="en-US"/>
              </w:rPr>
              <w:t>комната</w:t>
            </w:r>
            <w:proofErr w:type="spellEnd"/>
            <w:r w:rsidRPr="00787269">
              <w:rPr>
                <w:sz w:val="20"/>
                <w:szCs w:val="20"/>
                <w:lang w:val="en-US"/>
              </w:rPr>
              <w:t xml:space="preserve"> 21, 21а </w:t>
            </w:r>
          </w:p>
        </w:tc>
        <w:tc>
          <w:tcPr>
            <w:tcW w:w="1134" w:type="dxa"/>
            <w:tcBorders>
              <w:top w:val="single" w:sz="4" w:space="0" w:color="000000"/>
              <w:left w:val="single" w:sz="4" w:space="0" w:color="000000"/>
              <w:bottom w:val="single" w:sz="4" w:space="0" w:color="000000"/>
              <w:right w:val="single" w:sz="4" w:space="0" w:color="000000"/>
            </w:tcBorders>
          </w:tcPr>
          <w:p w14:paraId="6B6E9EEB" w14:textId="7C1B3A17" w:rsidR="00B53D88" w:rsidRPr="00135052" w:rsidRDefault="00B53D88" w:rsidP="00B53D88">
            <w:pPr>
              <w:ind w:left="-43"/>
              <w:jc w:val="center"/>
              <w:rPr>
                <w:b/>
                <w:sz w:val="20"/>
                <w:szCs w:val="20"/>
              </w:rPr>
            </w:pPr>
            <w:r w:rsidRPr="00787269">
              <w:rPr>
                <w:b/>
                <w:sz w:val="20"/>
                <w:szCs w:val="20"/>
                <w:lang w:val="en-US"/>
              </w:rPr>
              <w:t>52,20</w:t>
            </w:r>
          </w:p>
        </w:tc>
        <w:tc>
          <w:tcPr>
            <w:tcW w:w="1434" w:type="dxa"/>
            <w:tcBorders>
              <w:top w:val="single" w:sz="4" w:space="0" w:color="000000"/>
              <w:left w:val="single" w:sz="4" w:space="0" w:color="000000"/>
              <w:right w:val="single" w:sz="4" w:space="0" w:color="000000"/>
            </w:tcBorders>
          </w:tcPr>
          <w:p w14:paraId="0DD39C27" w14:textId="3B906FA7" w:rsidR="00B53D88" w:rsidRPr="00DA09AA" w:rsidRDefault="00B53D88" w:rsidP="00B53D88">
            <w:pPr>
              <w:jc w:val="center"/>
              <w:rPr>
                <w:b/>
                <w:sz w:val="20"/>
                <w:szCs w:val="20"/>
              </w:rPr>
            </w:pPr>
            <w:r w:rsidRPr="00787269">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0A1A4489" w14:textId="2F1837B4" w:rsidR="00B53D88" w:rsidRPr="00DA09AA" w:rsidRDefault="00B53D88" w:rsidP="00B53D88">
            <w:pPr>
              <w:jc w:val="center"/>
              <w:rPr>
                <w:sz w:val="20"/>
                <w:szCs w:val="20"/>
              </w:rPr>
            </w:pPr>
            <w:proofErr w:type="spellStart"/>
            <w:r w:rsidRPr="00787269">
              <w:rPr>
                <w:sz w:val="20"/>
                <w:szCs w:val="20"/>
                <w:lang w:val="en-US"/>
              </w:rPr>
              <w:t>хорошее</w:t>
            </w:r>
            <w:proofErr w:type="spellEnd"/>
          </w:p>
        </w:tc>
      </w:tr>
      <w:tr w:rsidR="00B53D88" w:rsidRPr="00DA09AA" w14:paraId="734AD7B6" w14:textId="77777777" w:rsidTr="00850E75">
        <w:tc>
          <w:tcPr>
            <w:tcW w:w="565" w:type="dxa"/>
            <w:vMerge/>
            <w:tcBorders>
              <w:left w:val="single" w:sz="4" w:space="0" w:color="000000"/>
              <w:right w:val="single" w:sz="4" w:space="0" w:color="000000"/>
            </w:tcBorders>
            <w:vAlign w:val="center"/>
            <w:hideMark/>
          </w:tcPr>
          <w:p w14:paraId="73E9339E"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46E1CB3" w14:textId="77777777" w:rsidR="00B53D88" w:rsidRPr="00064801" w:rsidRDefault="00B53D88" w:rsidP="00B53D88">
            <w:pPr>
              <w:rPr>
                <w:b/>
                <w:sz w:val="20"/>
                <w:szCs w:val="20"/>
                <w:lang w:val="en-US"/>
              </w:rPr>
            </w:pPr>
            <w:r>
              <w:rPr>
                <w:b/>
                <w:sz w:val="20"/>
                <w:szCs w:val="20"/>
              </w:rPr>
              <w:t xml:space="preserve">Итого по лоту № </w:t>
            </w:r>
            <w:r>
              <w:rPr>
                <w:b/>
                <w:sz w:val="20"/>
                <w:szCs w:val="20"/>
                <w:lang w:val="en-US"/>
              </w:rPr>
              <w:t>263</w:t>
            </w:r>
          </w:p>
        </w:tc>
        <w:tc>
          <w:tcPr>
            <w:tcW w:w="1134" w:type="dxa"/>
            <w:tcBorders>
              <w:top w:val="single" w:sz="4" w:space="0" w:color="000000"/>
              <w:left w:val="single" w:sz="4" w:space="0" w:color="000000"/>
              <w:bottom w:val="single" w:sz="4" w:space="0" w:color="000000"/>
              <w:right w:val="single" w:sz="4" w:space="0" w:color="000000"/>
            </w:tcBorders>
          </w:tcPr>
          <w:p w14:paraId="1F4FD2E0" w14:textId="77777777" w:rsidR="00B53D88" w:rsidRPr="00DA09AA" w:rsidRDefault="00B53D88" w:rsidP="00B53D88">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45998AA" w14:textId="77777777" w:rsidR="00B53D88" w:rsidRPr="00DA09AA" w:rsidRDefault="00B53D88" w:rsidP="00B53D88">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C42A1EE" w14:textId="77777777" w:rsidR="00B53D88" w:rsidRPr="00DA09AA" w:rsidRDefault="00B53D88" w:rsidP="00B53D88">
            <w:pPr>
              <w:rPr>
                <w:b/>
                <w:sz w:val="20"/>
                <w:szCs w:val="20"/>
              </w:rPr>
            </w:pPr>
          </w:p>
        </w:tc>
      </w:tr>
      <w:tr w:rsidR="00B53D88" w:rsidRPr="00DA09AA" w14:paraId="05C9D9AA" w14:textId="77777777" w:rsidTr="00850E75">
        <w:trPr>
          <w:trHeight w:val="368"/>
        </w:trPr>
        <w:tc>
          <w:tcPr>
            <w:tcW w:w="565" w:type="dxa"/>
            <w:vMerge/>
            <w:tcBorders>
              <w:left w:val="single" w:sz="4" w:space="0" w:color="000000"/>
              <w:right w:val="single" w:sz="4" w:space="0" w:color="000000"/>
            </w:tcBorders>
            <w:vAlign w:val="center"/>
            <w:hideMark/>
          </w:tcPr>
          <w:p w14:paraId="1942606C"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279DA17" w14:textId="77777777" w:rsidR="00B53D88" w:rsidRPr="00DA09AA" w:rsidRDefault="00B53D88" w:rsidP="00B53D88">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7B06971" w14:textId="77777777" w:rsidR="00B53D88" w:rsidRPr="00DA09AA" w:rsidRDefault="00B53D88" w:rsidP="00B53D88">
            <w:pPr>
              <w:jc w:val="right"/>
              <w:rPr>
                <w:b/>
                <w:sz w:val="20"/>
                <w:szCs w:val="20"/>
              </w:rPr>
            </w:pPr>
            <w:r>
              <w:rPr>
                <w:b/>
                <w:sz w:val="20"/>
                <w:szCs w:val="20"/>
                <w:lang w:val="en-US"/>
              </w:rPr>
              <w:t>52,20</w:t>
            </w:r>
          </w:p>
        </w:tc>
      </w:tr>
      <w:tr w:rsidR="00B53D88" w:rsidRPr="00DA09AA" w14:paraId="29C31C36" w14:textId="77777777" w:rsidTr="00850E75">
        <w:tc>
          <w:tcPr>
            <w:tcW w:w="565" w:type="dxa"/>
            <w:vMerge/>
            <w:tcBorders>
              <w:left w:val="single" w:sz="4" w:space="0" w:color="000000"/>
              <w:right w:val="single" w:sz="4" w:space="0" w:color="000000"/>
            </w:tcBorders>
            <w:vAlign w:val="center"/>
            <w:hideMark/>
          </w:tcPr>
          <w:p w14:paraId="2BAFF86B"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8D9FA6A" w14:textId="77777777" w:rsidR="00B53D88" w:rsidRPr="00DA09AA" w:rsidRDefault="00B53D88" w:rsidP="00B53D8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D686A4E" w14:textId="77777777" w:rsidR="00B53D88" w:rsidRPr="00DA09AA" w:rsidRDefault="00B53D88" w:rsidP="00B53D88">
            <w:pPr>
              <w:jc w:val="right"/>
              <w:rPr>
                <w:b/>
                <w:sz w:val="20"/>
                <w:szCs w:val="20"/>
              </w:rPr>
            </w:pPr>
            <w:r>
              <w:rPr>
                <w:b/>
                <w:sz w:val="20"/>
                <w:szCs w:val="20"/>
                <w:lang w:val="en-US"/>
              </w:rPr>
              <w:t>417 600,00</w:t>
            </w:r>
          </w:p>
        </w:tc>
      </w:tr>
      <w:tr w:rsidR="00B53D88" w:rsidRPr="00DA09AA" w14:paraId="34503D25" w14:textId="77777777" w:rsidTr="00850E75">
        <w:tc>
          <w:tcPr>
            <w:tcW w:w="565" w:type="dxa"/>
            <w:vMerge/>
            <w:tcBorders>
              <w:left w:val="single" w:sz="4" w:space="0" w:color="000000"/>
              <w:right w:val="single" w:sz="4" w:space="0" w:color="000000"/>
            </w:tcBorders>
            <w:vAlign w:val="center"/>
          </w:tcPr>
          <w:p w14:paraId="36209876"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B85C2A8" w14:textId="298F8174" w:rsidR="00B53D88" w:rsidRPr="00DA09AA" w:rsidRDefault="00B53D88" w:rsidP="00B53D88">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75896E0F" w14:textId="0165F638" w:rsidR="00B53D88" w:rsidRDefault="00B53D88" w:rsidP="00B53D88">
            <w:pPr>
              <w:jc w:val="right"/>
              <w:rPr>
                <w:b/>
                <w:sz w:val="20"/>
                <w:szCs w:val="20"/>
                <w:lang w:val="en-US"/>
              </w:rPr>
            </w:pPr>
            <w:r w:rsidRPr="000138A4">
              <w:rPr>
                <w:b/>
                <w:sz w:val="20"/>
                <w:szCs w:val="20"/>
              </w:rPr>
              <w:t>20 880,00</w:t>
            </w:r>
          </w:p>
        </w:tc>
      </w:tr>
      <w:tr w:rsidR="00B53D88" w:rsidRPr="00DA09AA" w14:paraId="4813B9C6" w14:textId="77777777" w:rsidTr="00850E75">
        <w:tc>
          <w:tcPr>
            <w:tcW w:w="565" w:type="dxa"/>
            <w:vMerge/>
            <w:tcBorders>
              <w:left w:val="single" w:sz="4" w:space="0" w:color="000000"/>
              <w:right w:val="single" w:sz="4" w:space="0" w:color="000000"/>
            </w:tcBorders>
            <w:vAlign w:val="center"/>
          </w:tcPr>
          <w:p w14:paraId="65E6BE37"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01C1E7E" w14:textId="3FA362DD" w:rsidR="00B53D88" w:rsidRPr="00DA09AA" w:rsidRDefault="00B53D88" w:rsidP="00B53D88">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1CAB1CC" w14:textId="7A148BAE" w:rsidR="00B53D88" w:rsidRDefault="00B53D88" w:rsidP="00B53D88">
            <w:pPr>
              <w:jc w:val="right"/>
              <w:rPr>
                <w:b/>
                <w:sz w:val="20"/>
                <w:szCs w:val="20"/>
                <w:lang w:val="en-US"/>
              </w:rPr>
            </w:pPr>
            <w:r w:rsidRPr="000138A4">
              <w:rPr>
                <w:b/>
                <w:sz w:val="20"/>
                <w:szCs w:val="20"/>
              </w:rPr>
              <w:t>34 800,00</w:t>
            </w:r>
          </w:p>
        </w:tc>
      </w:tr>
      <w:tr w:rsidR="00B53D88" w14:paraId="1457B39B" w14:textId="77777777" w:rsidTr="00850E75">
        <w:tc>
          <w:tcPr>
            <w:tcW w:w="565" w:type="dxa"/>
            <w:vMerge/>
            <w:tcBorders>
              <w:left w:val="single" w:sz="4" w:space="0" w:color="000000"/>
              <w:right w:val="single" w:sz="4" w:space="0" w:color="000000"/>
            </w:tcBorders>
            <w:vAlign w:val="center"/>
            <w:hideMark/>
          </w:tcPr>
          <w:p w14:paraId="3D1E106B"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568B9AE" w14:textId="77777777" w:rsidR="00B53D88" w:rsidRPr="00DA09AA" w:rsidRDefault="00B53D88" w:rsidP="00B53D88">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DA815C3" w14:textId="77777777" w:rsidR="00B53D88" w:rsidRPr="00E7439C" w:rsidRDefault="00B53D88" w:rsidP="00B53D88">
            <w:pPr>
              <w:jc w:val="right"/>
              <w:rPr>
                <w:sz w:val="20"/>
                <w:szCs w:val="20"/>
              </w:rPr>
            </w:pPr>
            <w:r w:rsidRPr="00E7439C">
              <w:rPr>
                <w:sz w:val="20"/>
                <w:szCs w:val="20"/>
              </w:rPr>
              <w:t xml:space="preserve">Нежилое здание (административное, 3-этажное), стены - панели, боковые перегородки – кирпичные, перекрытия – </w:t>
            </w:r>
            <w:r w:rsidRPr="00E7439C">
              <w:rPr>
                <w:sz w:val="20"/>
                <w:szCs w:val="20"/>
              </w:rPr>
              <w:lastRenderedPageBreak/>
              <w:t xml:space="preserve">ж/б плиты, степень </w:t>
            </w:r>
            <w:proofErr w:type="gramStart"/>
            <w:r w:rsidRPr="00E7439C">
              <w:rPr>
                <w:sz w:val="20"/>
                <w:szCs w:val="20"/>
              </w:rPr>
              <w:t>технического  обустройства</w:t>
            </w:r>
            <w:proofErr w:type="gramEnd"/>
            <w:r w:rsidRPr="00E7439C">
              <w:rPr>
                <w:sz w:val="20"/>
                <w:szCs w:val="20"/>
              </w:rPr>
              <w:t xml:space="preserve"> – центральное отопление, вентиляция, водопровод, канализация, электроосвещение, телефон.</w:t>
            </w:r>
          </w:p>
        </w:tc>
      </w:tr>
      <w:tr w:rsidR="00B53D88" w:rsidRPr="00DA09AA" w14:paraId="1B582A63" w14:textId="77777777" w:rsidTr="00850E75">
        <w:tc>
          <w:tcPr>
            <w:tcW w:w="565" w:type="dxa"/>
            <w:vMerge/>
            <w:tcBorders>
              <w:left w:val="single" w:sz="4" w:space="0" w:color="000000"/>
              <w:right w:val="single" w:sz="4" w:space="0" w:color="000000"/>
            </w:tcBorders>
            <w:vAlign w:val="center"/>
          </w:tcPr>
          <w:p w14:paraId="03920C04"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4E3AC9A" w14:textId="77777777" w:rsidR="00B53D88" w:rsidRPr="00DA09AA" w:rsidRDefault="00B53D88" w:rsidP="00B53D88">
            <w:pPr>
              <w:rPr>
                <w:sz w:val="20"/>
                <w:szCs w:val="20"/>
              </w:rPr>
            </w:pPr>
            <w:r w:rsidRPr="00DA09AA">
              <w:rPr>
                <w:b/>
                <w:sz w:val="20"/>
                <w:szCs w:val="20"/>
              </w:rPr>
              <w:t xml:space="preserve">Обеспечение заявки на участие в аукционе по лоту № </w:t>
            </w:r>
            <w:r w:rsidRPr="00064801">
              <w:rPr>
                <w:b/>
                <w:sz w:val="20"/>
                <w:szCs w:val="20"/>
              </w:rPr>
              <w:t>263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7D615DCB" w14:textId="77777777" w:rsidR="00B53D88" w:rsidRPr="00DA09AA" w:rsidRDefault="00B53D88" w:rsidP="00B53D88">
            <w:pPr>
              <w:jc w:val="right"/>
              <w:rPr>
                <w:b/>
                <w:color w:val="000000"/>
                <w:sz w:val="20"/>
                <w:szCs w:val="20"/>
              </w:rPr>
            </w:pPr>
            <w:r>
              <w:rPr>
                <w:b/>
                <w:color w:val="000000"/>
                <w:sz w:val="20"/>
                <w:szCs w:val="20"/>
                <w:lang w:val="en-US"/>
              </w:rPr>
              <w:t>10 000,00</w:t>
            </w:r>
          </w:p>
        </w:tc>
      </w:tr>
      <w:tr w:rsidR="00B53D88" w:rsidRPr="00BC4F62" w14:paraId="5D59BDE6" w14:textId="77777777" w:rsidTr="00850E75">
        <w:tc>
          <w:tcPr>
            <w:tcW w:w="565" w:type="dxa"/>
            <w:vMerge w:val="restart"/>
            <w:tcBorders>
              <w:left w:val="single" w:sz="4" w:space="0" w:color="000000"/>
              <w:right w:val="single" w:sz="4" w:space="0" w:color="000000"/>
            </w:tcBorders>
            <w:vAlign w:val="center"/>
          </w:tcPr>
          <w:p w14:paraId="205ED256" w14:textId="77777777" w:rsidR="00B53D88" w:rsidRDefault="00B53D88" w:rsidP="00B53D88">
            <w:pPr>
              <w:rPr>
                <w:sz w:val="20"/>
                <w:szCs w:val="20"/>
                <w:lang w:val="en-US"/>
              </w:rPr>
            </w:pPr>
            <w:r>
              <w:rPr>
                <w:sz w:val="20"/>
                <w:szCs w:val="20"/>
                <w:lang w:val="en-US"/>
              </w:rPr>
              <w:t>16.</w:t>
            </w:r>
          </w:p>
        </w:tc>
        <w:tc>
          <w:tcPr>
            <w:tcW w:w="10067" w:type="dxa"/>
            <w:gridSpan w:val="6"/>
            <w:tcBorders>
              <w:top w:val="single" w:sz="4" w:space="0" w:color="000000"/>
              <w:left w:val="single" w:sz="4" w:space="0" w:color="000000"/>
              <w:right w:val="single" w:sz="4" w:space="0" w:color="000000"/>
            </w:tcBorders>
          </w:tcPr>
          <w:p w14:paraId="70B7F3D2" w14:textId="77777777" w:rsidR="00B53D88" w:rsidRPr="00E7439C" w:rsidRDefault="00B53D88" w:rsidP="00B53D88">
            <w:pPr>
              <w:jc w:val="center"/>
              <w:rPr>
                <w:b/>
                <w:sz w:val="20"/>
                <w:szCs w:val="20"/>
              </w:rPr>
            </w:pPr>
          </w:p>
          <w:p w14:paraId="5C11C389" w14:textId="77777777" w:rsidR="00B53D88" w:rsidRPr="00E7439C" w:rsidRDefault="00B53D88" w:rsidP="00B53D88">
            <w:pPr>
              <w:jc w:val="center"/>
              <w:rPr>
                <w:b/>
                <w:sz w:val="20"/>
                <w:szCs w:val="20"/>
              </w:rPr>
            </w:pPr>
            <w:r>
              <w:rPr>
                <w:b/>
                <w:sz w:val="20"/>
                <w:szCs w:val="20"/>
              </w:rPr>
              <w:t>Лот</w:t>
            </w:r>
            <w:r w:rsidRPr="00E7439C">
              <w:rPr>
                <w:b/>
                <w:sz w:val="20"/>
                <w:szCs w:val="20"/>
              </w:rPr>
              <w:t xml:space="preserve"> № 264</w:t>
            </w:r>
          </w:p>
          <w:p w14:paraId="30874F8A" w14:textId="77777777" w:rsidR="00B53D88" w:rsidRPr="00E7439C" w:rsidRDefault="00B53D88" w:rsidP="00B53D88">
            <w:pPr>
              <w:jc w:val="center"/>
              <w:rPr>
                <w:b/>
                <w:sz w:val="20"/>
                <w:szCs w:val="20"/>
              </w:rPr>
            </w:pPr>
            <w:r w:rsidRPr="00E7439C">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6,</w:t>
            </w:r>
          </w:p>
          <w:p w14:paraId="520322C5" w14:textId="07924DEF" w:rsidR="00B53D88" w:rsidRPr="00E7439C" w:rsidRDefault="00B53D88"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53D88" w:rsidRPr="00DA09AA" w14:paraId="1AD5FAB4" w14:textId="77777777" w:rsidTr="00850E75">
        <w:tc>
          <w:tcPr>
            <w:tcW w:w="565" w:type="dxa"/>
            <w:vMerge/>
            <w:tcBorders>
              <w:left w:val="single" w:sz="4" w:space="0" w:color="000000"/>
              <w:right w:val="single" w:sz="4" w:space="0" w:color="000000"/>
            </w:tcBorders>
            <w:vAlign w:val="center"/>
            <w:hideMark/>
          </w:tcPr>
          <w:p w14:paraId="56D714B1" w14:textId="77777777" w:rsidR="00B53D88" w:rsidRPr="00E7439C" w:rsidRDefault="00B53D88" w:rsidP="00B53D88">
            <w:pPr>
              <w:rPr>
                <w:sz w:val="20"/>
                <w:szCs w:val="20"/>
              </w:rPr>
            </w:pPr>
          </w:p>
        </w:tc>
        <w:tc>
          <w:tcPr>
            <w:tcW w:w="1278" w:type="dxa"/>
            <w:tcBorders>
              <w:top w:val="single" w:sz="4" w:space="0" w:color="000000"/>
              <w:left w:val="single" w:sz="4" w:space="0" w:color="000000"/>
              <w:right w:val="single" w:sz="4" w:space="0" w:color="000000"/>
            </w:tcBorders>
            <w:hideMark/>
          </w:tcPr>
          <w:p w14:paraId="1441B8F9" w14:textId="37F22F09" w:rsidR="00B53D88" w:rsidRPr="00DA09AA" w:rsidRDefault="00B53D88" w:rsidP="00B53D88">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861E6CC" w14:textId="6103365F" w:rsidR="00B53D88" w:rsidRPr="00DA09AA" w:rsidRDefault="00B53D88" w:rsidP="00B53D88">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1EDFFEBF" w14:textId="5349CD00" w:rsidR="00B53D88" w:rsidRPr="00DA09AA" w:rsidRDefault="00B53D88" w:rsidP="00B53D88">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1, </w:t>
            </w:r>
            <w:proofErr w:type="spellStart"/>
            <w:r w:rsidRPr="00787269">
              <w:rPr>
                <w:sz w:val="20"/>
                <w:szCs w:val="20"/>
                <w:lang w:val="en-US"/>
              </w:rPr>
              <w:t>помещение</w:t>
            </w:r>
            <w:proofErr w:type="spellEnd"/>
            <w:r w:rsidRPr="00787269">
              <w:rPr>
                <w:sz w:val="20"/>
                <w:szCs w:val="20"/>
                <w:lang w:val="en-US"/>
              </w:rPr>
              <w:t xml:space="preserve"> 1, </w:t>
            </w:r>
            <w:proofErr w:type="spellStart"/>
            <w:r w:rsidRPr="00787269">
              <w:rPr>
                <w:sz w:val="20"/>
                <w:szCs w:val="20"/>
                <w:lang w:val="en-US"/>
              </w:rPr>
              <w:t>комната</w:t>
            </w:r>
            <w:proofErr w:type="spellEnd"/>
            <w:r w:rsidRPr="00787269">
              <w:rPr>
                <w:sz w:val="20"/>
                <w:szCs w:val="20"/>
                <w:lang w:val="en-US"/>
              </w:rPr>
              <w:t xml:space="preserve"> 13</w:t>
            </w:r>
          </w:p>
        </w:tc>
        <w:tc>
          <w:tcPr>
            <w:tcW w:w="1134" w:type="dxa"/>
            <w:tcBorders>
              <w:top w:val="single" w:sz="4" w:space="0" w:color="000000"/>
              <w:left w:val="single" w:sz="4" w:space="0" w:color="000000"/>
              <w:bottom w:val="single" w:sz="4" w:space="0" w:color="000000"/>
              <w:right w:val="single" w:sz="4" w:space="0" w:color="000000"/>
            </w:tcBorders>
          </w:tcPr>
          <w:p w14:paraId="123CA8AD" w14:textId="514A67D1" w:rsidR="00B53D88" w:rsidRPr="00135052" w:rsidRDefault="00B53D88" w:rsidP="00B53D88">
            <w:pPr>
              <w:ind w:left="-43"/>
              <w:jc w:val="center"/>
              <w:rPr>
                <w:b/>
                <w:sz w:val="20"/>
                <w:szCs w:val="20"/>
              </w:rPr>
            </w:pPr>
            <w:r w:rsidRPr="00787269">
              <w:rPr>
                <w:b/>
                <w:sz w:val="20"/>
                <w:szCs w:val="20"/>
                <w:lang w:val="en-US"/>
              </w:rPr>
              <w:t>15,30</w:t>
            </w:r>
          </w:p>
        </w:tc>
        <w:tc>
          <w:tcPr>
            <w:tcW w:w="1434" w:type="dxa"/>
            <w:tcBorders>
              <w:top w:val="single" w:sz="4" w:space="0" w:color="000000"/>
              <w:left w:val="single" w:sz="4" w:space="0" w:color="000000"/>
              <w:right w:val="single" w:sz="4" w:space="0" w:color="000000"/>
            </w:tcBorders>
          </w:tcPr>
          <w:p w14:paraId="3C1FACAB" w14:textId="2E7DAF91" w:rsidR="00B53D88" w:rsidRPr="00DA09AA" w:rsidRDefault="00B53D88" w:rsidP="00B53D88">
            <w:pPr>
              <w:jc w:val="center"/>
              <w:rPr>
                <w:b/>
                <w:sz w:val="20"/>
                <w:szCs w:val="20"/>
              </w:rPr>
            </w:pPr>
            <w:r w:rsidRPr="00787269">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26300253" w14:textId="26C52412" w:rsidR="00B53D88" w:rsidRPr="00DA09AA" w:rsidRDefault="00B53D88" w:rsidP="00B53D88">
            <w:pPr>
              <w:jc w:val="center"/>
              <w:rPr>
                <w:sz w:val="20"/>
                <w:szCs w:val="20"/>
              </w:rPr>
            </w:pPr>
            <w:proofErr w:type="spellStart"/>
            <w:r w:rsidRPr="00787269">
              <w:rPr>
                <w:sz w:val="20"/>
                <w:szCs w:val="20"/>
                <w:lang w:val="en-US"/>
              </w:rPr>
              <w:t>хорошее</w:t>
            </w:r>
            <w:proofErr w:type="spellEnd"/>
          </w:p>
        </w:tc>
      </w:tr>
      <w:tr w:rsidR="00B53D88" w:rsidRPr="00DA09AA" w14:paraId="0AE0B8E7" w14:textId="77777777" w:rsidTr="00850E75">
        <w:tc>
          <w:tcPr>
            <w:tcW w:w="565" w:type="dxa"/>
            <w:vMerge/>
            <w:tcBorders>
              <w:left w:val="single" w:sz="4" w:space="0" w:color="000000"/>
              <w:right w:val="single" w:sz="4" w:space="0" w:color="000000"/>
            </w:tcBorders>
            <w:vAlign w:val="center"/>
            <w:hideMark/>
          </w:tcPr>
          <w:p w14:paraId="1DFF88FC"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F36EADC" w14:textId="77777777" w:rsidR="00B53D88" w:rsidRPr="00064801" w:rsidRDefault="00B53D88" w:rsidP="00B53D88">
            <w:pPr>
              <w:rPr>
                <w:b/>
                <w:sz w:val="20"/>
                <w:szCs w:val="20"/>
                <w:lang w:val="en-US"/>
              </w:rPr>
            </w:pPr>
            <w:r>
              <w:rPr>
                <w:b/>
                <w:sz w:val="20"/>
                <w:szCs w:val="20"/>
              </w:rPr>
              <w:t xml:space="preserve">Итого по лоту № </w:t>
            </w:r>
            <w:r>
              <w:rPr>
                <w:b/>
                <w:sz w:val="20"/>
                <w:szCs w:val="20"/>
                <w:lang w:val="en-US"/>
              </w:rPr>
              <w:t>264</w:t>
            </w:r>
          </w:p>
        </w:tc>
        <w:tc>
          <w:tcPr>
            <w:tcW w:w="1134" w:type="dxa"/>
            <w:tcBorders>
              <w:top w:val="single" w:sz="4" w:space="0" w:color="000000"/>
              <w:left w:val="single" w:sz="4" w:space="0" w:color="000000"/>
              <w:bottom w:val="single" w:sz="4" w:space="0" w:color="000000"/>
              <w:right w:val="single" w:sz="4" w:space="0" w:color="000000"/>
            </w:tcBorders>
          </w:tcPr>
          <w:p w14:paraId="28DCE66B" w14:textId="77777777" w:rsidR="00B53D88" w:rsidRPr="00DA09AA" w:rsidRDefault="00B53D88" w:rsidP="00B53D88">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D80714F" w14:textId="77777777" w:rsidR="00B53D88" w:rsidRPr="00DA09AA" w:rsidRDefault="00B53D88" w:rsidP="00B53D88">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387C6C2" w14:textId="77777777" w:rsidR="00B53D88" w:rsidRPr="00DA09AA" w:rsidRDefault="00B53D88" w:rsidP="00B53D88">
            <w:pPr>
              <w:rPr>
                <w:b/>
                <w:sz w:val="20"/>
                <w:szCs w:val="20"/>
              </w:rPr>
            </w:pPr>
          </w:p>
        </w:tc>
      </w:tr>
      <w:tr w:rsidR="00B53D88" w:rsidRPr="00DA09AA" w14:paraId="7825EB40" w14:textId="77777777" w:rsidTr="00850E75">
        <w:trPr>
          <w:trHeight w:val="368"/>
        </w:trPr>
        <w:tc>
          <w:tcPr>
            <w:tcW w:w="565" w:type="dxa"/>
            <w:vMerge/>
            <w:tcBorders>
              <w:left w:val="single" w:sz="4" w:space="0" w:color="000000"/>
              <w:right w:val="single" w:sz="4" w:space="0" w:color="000000"/>
            </w:tcBorders>
            <w:vAlign w:val="center"/>
            <w:hideMark/>
          </w:tcPr>
          <w:p w14:paraId="6A2220C6"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A50483D" w14:textId="77777777" w:rsidR="00B53D88" w:rsidRPr="00DA09AA" w:rsidRDefault="00B53D88" w:rsidP="00B53D88">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4F00CC0" w14:textId="77777777" w:rsidR="00B53D88" w:rsidRPr="00DA09AA" w:rsidRDefault="00B53D88" w:rsidP="00B53D88">
            <w:pPr>
              <w:jc w:val="right"/>
              <w:rPr>
                <w:b/>
                <w:sz w:val="20"/>
                <w:szCs w:val="20"/>
              </w:rPr>
            </w:pPr>
            <w:r>
              <w:rPr>
                <w:b/>
                <w:sz w:val="20"/>
                <w:szCs w:val="20"/>
                <w:lang w:val="en-US"/>
              </w:rPr>
              <w:t>15,30</w:t>
            </w:r>
          </w:p>
        </w:tc>
      </w:tr>
      <w:tr w:rsidR="00B53D88" w:rsidRPr="00DA09AA" w14:paraId="40F90FAF" w14:textId="77777777" w:rsidTr="00850E75">
        <w:tc>
          <w:tcPr>
            <w:tcW w:w="565" w:type="dxa"/>
            <w:vMerge/>
            <w:tcBorders>
              <w:left w:val="single" w:sz="4" w:space="0" w:color="000000"/>
              <w:right w:val="single" w:sz="4" w:space="0" w:color="000000"/>
            </w:tcBorders>
            <w:vAlign w:val="center"/>
            <w:hideMark/>
          </w:tcPr>
          <w:p w14:paraId="61BEFDB8"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7186544" w14:textId="77777777" w:rsidR="00B53D88" w:rsidRPr="00DA09AA" w:rsidRDefault="00B53D88" w:rsidP="00B53D8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DF1D158" w14:textId="77777777" w:rsidR="00B53D88" w:rsidRPr="00DA09AA" w:rsidRDefault="00B53D88" w:rsidP="00B53D88">
            <w:pPr>
              <w:jc w:val="right"/>
              <w:rPr>
                <w:b/>
                <w:sz w:val="20"/>
                <w:szCs w:val="20"/>
              </w:rPr>
            </w:pPr>
            <w:r>
              <w:rPr>
                <w:b/>
                <w:sz w:val="20"/>
                <w:szCs w:val="20"/>
                <w:lang w:val="en-US"/>
              </w:rPr>
              <w:t>123 930,00</w:t>
            </w:r>
          </w:p>
        </w:tc>
      </w:tr>
      <w:tr w:rsidR="00B53D88" w:rsidRPr="00DA09AA" w14:paraId="7267529D" w14:textId="77777777" w:rsidTr="00850E75">
        <w:tc>
          <w:tcPr>
            <w:tcW w:w="565" w:type="dxa"/>
            <w:vMerge/>
            <w:tcBorders>
              <w:left w:val="single" w:sz="4" w:space="0" w:color="000000"/>
              <w:right w:val="single" w:sz="4" w:space="0" w:color="000000"/>
            </w:tcBorders>
            <w:vAlign w:val="center"/>
          </w:tcPr>
          <w:p w14:paraId="4254ED4F"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F20CC03" w14:textId="27E40096" w:rsidR="00B53D88" w:rsidRPr="00DA09AA" w:rsidRDefault="00B53D88" w:rsidP="00B53D88">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83F608A" w14:textId="70F75142" w:rsidR="00B53D88" w:rsidRDefault="00B53D88" w:rsidP="00B53D88">
            <w:pPr>
              <w:jc w:val="right"/>
              <w:rPr>
                <w:b/>
                <w:sz w:val="20"/>
                <w:szCs w:val="20"/>
                <w:lang w:val="en-US"/>
              </w:rPr>
            </w:pPr>
            <w:r w:rsidRPr="000138A4">
              <w:rPr>
                <w:b/>
                <w:sz w:val="20"/>
                <w:szCs w:val="20"/>
              </w:rPr>
              <w:t>6 196,50</w:t>
            </w:r>
          </w:p>
        </w:tc>
      </w:tr>
      <w:tr w:rsidR="00B53D88" w:rsidRPr="00DA09AA" w14:paraId="753679C5" w14:textId="77777777" w:rsidTr="00850E75">
        <w:tc>
          <w:tcPr>
            <w:tcW w:w="565" w:type="dxa"/>
            <w:vMerge/>
            <w:tcBorders>
              <w:left w:val="single" w:sz="4" w:space="0" w:color="000000"/>
              <w:right w:val="single" w:sz="4" w:space="0" w:color="000000"/>
            </w:tcBorders>
            <w:vAlign w:val="center"/>
          </w:tcPr>
          <w:p w14:paraId="026C1137"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6DD228B" w14:textId="5AF537DA" w:rsidR="00B53D88" w:rsidRPr="00DA09AA" w:rsidRDefault="00B53D88" w:rsidP="00B53D88">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6C82E921" w14:textId="0C6C8F2C" w:rsidR="00B53D88" w:rsidRDefault="00B53D88" w:rsidP="00B53D88">
            <w:pPr>
              <w:jc w:val="right"/>
              <w:rPr>
                <w:b/>
                <w:sz w:val="20"/>
                <w:szCs w:val="20"/>
                <w:lang w:val="en-US"/>
              </w:rPr>
            </w:pPr>
            <w:r w:rsidRPr="000138A4">
              <w:rPr>
                <w:b/>
                <w:sz w:val="20"/>
                <w:szCs w:val="20"/>
              </w:rPr>
              <w:t>10 327,50</w:t>
            </w:r>
          </w:p>
        </w:tc>
      </w:tr>
      <w:tr w:rsidR="00B53D88" w14:paraId="1C26B568" w14:textId="77777777" w:rsidTr="00850E75">
        <w:tc>
          <w:tcPr>
            <w:tcW w:w="565" w:type="dxa"/>
            <w:vMerge/>
            <w:tcBorders>
              <w:left w:val="single" w:sz="4" w:space="0" w:color="000000"/>
              <w:right w:val="single" w:sz="4" w:space="0" w:color="000000"/>
            </w:tcBorders>
            <w:vAlign w:val="center"/>
            <w:hideMark/>
          </w:tcPr>
          <w:p w14:paraId="2DDB8A03"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A4A5BF9" w14:textId="77777777" w:rsidR="00B53D88" w:rsidRPr="00DA09AA" w:rsidRDefault="00B53D88" w:rsidP="00B53D88">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1B732D9" w14:textId="77777777" w:rsidR="00B53D88" w:rsidRPr="00E7439C" w:rsidRDefault="00B53D88" w:rsidP="00B53D88">
            <w:pPr>
              <w:jc w:val="right"/>
              <w:rPr>
                <w:sz w:val="20"/>
                <w:szCs w:val="20"/>
              </w:rPr>
            </w:pPr>
            <w:r w:rsidRPr="00E7439C">
              <w:rPr>
                <w:sz w:val="20"/>
                <w:szCs w:val="20"/>
              </w:rPr>
              <w:t xml:space="preserve">Нежилое здание (офисное здание, 2-этажное), стены – </w:t>
            </w:r>
            <w:proofErr w:type="spellStart"/>
            <w:r w:rsidRPr="00E7439C">
              <w:rPr>
                <w:sz w:val="20"/>
                <w:szCs w:val="20"/>
              </w:rPr>
              <w:t>сендвич</w:t>
            </w:r>
            <w:proofErr w:type="spellEnd"/>
            <w:r w:rsidRPr="00E7439C">
              <w:rPr>
                <w:sz w:val="20"/>
                <w:szCs w:val="20"/>
              </w:rPr>
              <w:t xml:space="preserve"> панели, перегородки - </w:t>
            </w:r>
            <w:proofErr w:type="spellStart"/>
            <w:r w:rsidRPr="00E7439C">
              <w:rPr>
                <w:sz w:val="20"/>
                <w:szCs w:val="20"/>
              </w:rPr>
              <w:t>гипсокартон</w:t>
            </w:r>
            <w:proofErr w:type="spellEnd"/>
            <w:r w:rsidRPr="00E7439C">
              <w:rPr>
                <w:sz w:val="20"/>
                <w:szCs w:val="20"/>
              </w:rPr>
              <w:t xml:space="preserve">, перекрытие – ж/б монолит по </w:t>
            </w:r>
            <w:proofErr w:type="spellStart"/>
            <w:r w:rsidRPr="00E7439C">
              <w:rPr>
                <w:sz w:val="20"/>
                <w:szCs w:val="20"/>
              </w:rPr>
              <w:t>профнастилу</w:t>
            </w:r>
            <w:proofErr w:type="spellEnd"/>
            <w:r w:rsidRPr="00E7439C">
              <w:rPr>
                <w:sz w:val="20"/>
                <w:szCs w:val="20"/>
              </w:rPr>
              <w:t xml:space="preserve">, степень </w:t>
            </w:r>
            <w:proofErr w:type="gramStart"/>
            <w:r w:rsidRPr="00E7439C">
              <w:rPr>
                <w:sz w:val="20"/>
                <w:szCs w:val="20"/>
              </w:rPr>
              <w:t>технического  обустройства</w:t>
            </w:r>
            <w:proofErr w:type="gramEnd"/>
            <w:r w:rsidRPr="00E7439C">
              <w:rPr>
                <w:sz w:val="20"/>
                <w:szCs w:val="20"/>
              </w:rPr>
              <w:t xml:space="preserve"> – центральное отопление, вентиляция, водопровод, канализация, электроосвещение, телефон.</w:t>
            </w:r>
          </w:p>
        </w:tc>
      </w:tr>
      <w:tr w:rsidR="00B53D88" w:rsidRPr="00DA09AA" w14:paraId="1D5D566A" w14:textId="77777777" w:rsidTr="00850E75">
        <w:tc>
          <w:tcPr>
            <w:tcW w:w="565" w:type="dxa"/>
            <w:vMerge/>
            <w:tcBorders>
              <w:left w:val="single" w:sz="4" w:space="0" w:color="000000"/>
              <w:right w:val="single" w:sz="4" w:space="0" w:color="000000"/>
            </w:tcBorders>
            <w:vAlign w:val="center"/>
          </w:tcPr>
          <w:p w14:paraId="140A12F4"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185C8A5" w14:textId="77777777" w:rsidR="00B53D88" w:rsidRPr="00DA09AA" w:rsidRDefault="00B53D88" w:rsidP="00B53D88">
            <w:pPr>
              <w:rPr>
                <w:sz w:val="20"/>
                <w:szCs w:val="20"/>
              </w:rPr>
            </w:pPr>
            <w:r w:rsidRPr="00DA09AA">
              <w:rPr>
                <w:b/>
                <w:sz w:val="20"/>
                <w:szCs w:val="20"/>
              </w:rPr>
              <w:t xml:space="preserve">Обеспечение заявки на участие в аукционе по лоту № </w:t>
            </w:r>
            <w:r w:rsidRPr="00064801">
              <w:rPr>
                <w:b/>
                <w:sz w:val="20"/>
                <w:szCs w:val="20"/>
              </w:rPr>
              <w:t>264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46F5002" w14:textId="77777777" w:rsidR="00B53D88" w:rsidRPr="00DA09AA" w:rsidRDefault="00B53D88" w:rsidP="00B53D88">
            <w:pPr>
              <w:jc w:val="right"/>
              <w:rPr>
                <w:b/>
                <w:color w:val="000000"/>
                <w:sz w:val="20"/>
                <w:szCs w:val="20"/>
              </w:rPr>
            </w:pPr>
            <w:r>
              <w:rPr>
                <w:b/>
                <w:color w:val="000000"/>
                <w:sz w:val="20"/>
                <w:szCs w:val="20"/>
                <w:lang w:val="en-US"/>
              </w:rPr>
              <w:t>10 000,00</w:t>
            </w:r>
          </w:p>
        </w:tc>
      </w:tr>
      <w:tr w:rsidR="00B53D88" w:rsidRPr="00BC4F62" w14:paraId="010B2E0E" w14:textId="77777777" w:rsidTr="00850E75">
        <w:tc>
          <w:tcPr>
            <w:tcW w:w="565" w:type="dxa"/>
            <w:vMerge w:val="restart"/>
            <w:tcBorders>
              <w:left w:val="single" w:sz="4" w:space="0" w:color="000000"/>
              <w:right w:val="single" w:sz="4" w:space="0" w:color="000000"/>
            </w:tcBorders>
            <w:vAlign w:val="center"/>
          </w:tcPr>
          <w:p w14:paraId="20C8D363" w14:textId="77777777" w:rsidR="00B53D88" w:rsidRDefault="00B53D88" w:rsidP="00B53D88">
            <w:pPr>
              <w:rPr>
                <w:sz w:val="20"/>
                <w:szCs w:val="20"/>
                <w:lang w:val="en-US"/>
              </w:rPr>
            </w:pPr>
            <w:r>
              <w:rPr>
                <w:sz w:val="20"/>
                <w:szCs w:val="20"/>
                <w:lang w:val="en-US"/>
              </w:rPr>
              <w:t>17.</w:t>
            </w:r>
          </w:p>
        </w:tc>
        <w:tc>
          <w:tcPr>
            <w:tcW w:w="10067" w:type="dxa"/>
            <w:gridSpan w:val="6"/>
            <w:tcBorders>
              <w:top w:val="single" w:sz="4" w:space="0" w:color="000000"/>
              <w:left w:val="single" w:sz="4" w:space="0" w:color="000000"/>
              <w:right w:val="single" w:sz="4" w:space="0" w:color="000000"/>
            </w:tcBorders>
          </w:tcPr>
          <w:p w14:paraId="53623D41" w14:textId="77777777" w:rsidR="00B53D88" w:rsidRPr="00E7439C" w:rsidRDefault="00B53D88" w:rsidP="00B53D88">
            <w:pPr>
              <w:jc w:val="center"/>
              <w:rPr>
                <w:b/>
                <w:sz w:val="20"/>
                <w:szCs w:val="20"/>
              </w:rPr>
            </w:pPr>
          </w:p>
          <w:p w14:paraId="7AD4BA9B" w14:textId="77777777" w:rsidR="00B53D88" w:rsidRPr="00E7439C" w:rsidRDefault="00B53D88" w:rsidP="00B53D88">
            <w:pPr>
              <w:jc w:val="center"/>
              <w:rPr>
                <w:b/>
                <w:sz w:val="20"/>
                <w:szCs w:val="20"/>
              </w:rPr>
            </w:pPr>
            <w:r>
              <w:rPr>
                <w:b/>
                <w:sz w:val="20"/>
                <w:szCs w:val="20"/>
              </w:rPr>
              <w:t>Лот</w:t>
            </w:r>
            <w:r w:rsidRPr="00E7439C">
              <w:rPr>
                <w:b/>
                <w:sz w:val="20"/>
                <w:szCs w:val="20"/>
              </w:rPr>
              <w:t xml:space="preserve"> № 265</w:t>
            </w:r>
          </w:p>
          <w:p w14:paraId="4E07BDE6" w14:textId="77777777" w:rsidR="00B53D88" w:rsidRPr="00E7439C" w:rsidRDefault="00B53D88" w:rsidP="00B53D88">
            <w:pPr>
              <w:jc w:val="center"/>
              <w:rPr>
                <w:b/>
                <w:sz w:val="20"/>
                <w:szCs w:val="20"/>
              </w:rPr>
            </w:pPr>
            <w:proofErr w:type="spellStart"/>
            <w:r w:rsidRPr="00E7439C">
              <w:rPr>
                <w:b/>
                <w:sz w:val="20"/>
                <w:szCs w:val="20"/>
              </w:rPr>
              <w:t>г.Москва</w:t>
            </w:r>
            <w:proofErr w:type="spellEnd"/>
            <w:r w:rsidRPr="00E7439C">
              <w:rPr>
                <w:b/>
                <w:sz w:val="20"/>
                <w:szCs w:val="20"/>
              </w:rPr>
              <w:t xml:space="preserve">, ул. </w:t>
            </w:r>
            <w:proofErr w:type="spellStart"/>
            <w:r w:rsidRPr="00E7439C">
              <w:rPr>
                <w:b/>
                <w:sz w:val="20"/>
                <w:szCs w:val="20"/>
              </w:rPr>
              <w:t>Башиловская</w:t>
            </w:r>
            <w:proofErr w:type="spellEnd"/>
            <w:r w:rsidRPr="00E7439C">
              <w:rPr>
                <w:b/>
                <w:sz w:val="20"/>
                <w:szCs w:val="20"/>
              </w:rPr>
              <w:t>, д. 24, строение 2,</w:t>
            </w:r>
          </w:p>
          <w:p w14:paraId="1A0D087C" w14:textId="65F50CBC" w:rsidR="00B53D88" w:rsidRPr="00E7439C" w:rsidRDefault="00B53D88"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53D88" w:rsidRPr="00DA09AA" w14:paraId="2698FF9C" w14:textId="77777777" w:rsidTr="00850E75">
        <w:tc>
          <w:tcPr>
            <w:tcW w:w="565" w:type="dxa"/>
            <w:vMerge/>
            <w:tcBorders>
              <w:left w:val="single" w:sz="4" w:space="0" w:color="000000"/>
              <w:right w:val="single" w:sz="4" w:space="0" w:color="000000"/>
            </w:tcBorders>
            <w:vAlign w:val="center"/>
            <w:hideMark/>
          </w:tcPr>
          <w:p w14:paraId="24F27A9F" w14:textId="77777777" w:rsidR="00B53D88" w:rsidRPr="00E7439C" w:rsidRDefault="00B53D88" w:rsidP="00B53D88">
            <w:pPr>
              <w:rPr>
                <w:sz w:val="20"/>
                <w:szCs w:val="20"/>
              </w:rPr>
            </w:pPr>
          </w:p>
        </w:tc>
        <w:tc>
          <w:tcPr>
            <w:tcW w:w="1278" w:type="dxa"/>
            <w:tcBorders>
              <w:top w:val="single" w:sz="4" w:space="0" w:color="000000"/>
              <w:left w:val="single" w:sz="4" w:space="0" w:color="000000"/>
              <w:right w:val="single" w:sz="4" w:space="0" w:color="000000"/>
            </w:tcBorders>
            <w:hideMark/>
          </w:tcPr>
          <w:p w14:paraId="0556EDB3" w14:textId="36231C00" w:rsidR="00B53D88" w:rsidRPr="00B53D88" w:rsidRDefault="00B53D88" w:rsidP="00B53D88">
            <w:pPr>
              <w:rPr>
                <w:b/>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72E99306" w14:textId="7BF5EB76" w:rsidR="00B53D88" w:rsidRPr="00DA09AA" w:rsidRDefault="00B53D88" w:rsidP="00B53D88">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05BA4F12" w14:textId="2457084D" w:rsidR="00B53D88" w:rsidRPr="00DA09AA" w:rsidRDefault="00B53D88" w:rsidP="00B53D88">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4, </w:t>
            </w:r>
            <w:proofErr w:type="spellStart"/>
            <w:r w:rsidRPr="00787269">
              <w:rPr>
                <w:sz w:val="20"/>
                <w:szCs w:val="20"/>
                <w:lang w:val="en-US"/>
              </w:rPr>
              <w:t>помещение</w:t>
            </w:r>
            <w:proofErr w:type="spellEnd"/>
            <w:r w:rsidRPr="00787269">
              <w:rPr>
                <w:sz w:val="20"/>
                <w:szCs w:val="20"/>
                <w:lang w:val="en-US"/>
              </w:rPr>
              <w:t xml:space="preserve"> IX, </w:t>
            </w:r>
            <w:proofErr w:type="spellStart"/>
            <w:r w:rsidRPr="00787269">
              <w:rPr>
                <w:sz w:val="20"/>
                <w:szCs w:val="20"/>
                <w:lang w:val="en-US"/>
              </w:rPr>
              <w:t>комната</w:t>
            </w:r>
            <w:proofErr w:type="spellEnd"/>
            <w:r w:rsidRPr="00787269">
              <w:rPr>
                <w:sz w:val="20"/>
                <w:szCs w:val="20"/>
                <w:lang w:val="en-US"/>
              </w:rPr>
              <w:t xml:space="preserve"> 19</w:t>
            </w:r>
          </w:p>
        </w:tc>
        <w:tc>
          <w:tcPr>
            <w:tcW w:w="1134" w:type="dxa"/>
            <w:tcBorders>
              <w:top w:val="single" w:sz="4" w:space="0" w:color="000000"/>
              <w:left w:val="single" w:sz="4" w:space="0" w:color="000000"/>
              <w:bottom w:val="single" w:sz="4" w:space="0" w:color="000000"/>
              <w:right w:val="single" w:sz="4" w:space="0" w:color="000000"/>
            </w:tcBorders>
          </w:tcPr>
          <w:p w14:paraId="57782766" w14:textId="39E64452" w:rsidR="00B53D88" w:rsidRPr="00135052" w:rsidRDefault="00B53D88" w:rsidP="00B53D88">
            <w:pPr>
              <w:ind w:left="-43"/>
              <w:jc w:val="center"/>
              <w:rPr>
                <w:b/>
                <w:sz w:val="20"/>
                <w:szCs w:val="20"/>
              </w:rPr>
            </w:pPr>
            <w:r w:rsidRPr="00787269">
              <w:rPr>
                <w:b/>
                <w:sz w:val="20"/>
                <w:szCs w:val="20"/>
                <w:lang w:val="en-US"/>
              </w:rPr>
              <w:t>28,20</w:t>
            </w:r>
          </w:p>
        </w:tc>
        <w:tc>
          <w:tcPr>
            <w:tcW w:w="1434" w:type="dxa"/>
            <w:tcBorders>
              <w:top w:val="single" w:sz="4" w:space="0" w:color="000000"/>
              <w:left w:val="single" w:sz="4" w:space="0" w:color="000000"/>
              <w:right w:val="single" w:sz="4" w:space="0" w:color="000000"/>
            </w:tcBorders>
          </w:tcPr>
          <w:p w14:paraId="378C674C" w14:textId="51D7C92B" w:rsidR="00B53D88" w:rsidRPr="00DA09AA" w:rsidRDefault="00B53D88" w:rsidP="00B53D88">
            <w:pPr>
              <w:jc w:val="center"/>
              <w:rPr>
                <w:b/>
                <w:sz w:val="20"/>
                <w:szCs w:val="20"/>
              </w:rPr>
            </w:pPr>
            <w:r w:rsidRPr="00787269">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20639006" w14:textId="5E4D461E" w:rsidR="00B53D88" w:rsidRPr="00DA09AA" w:rsidRDefault="00B53D88" w:rsidP="00B53D88">
            <w:pPr>
              <w:jc w:val="center"/>
              <w:rPr>
                <w:sz w:val="20"/>
                <w:szCs w:val="20"/>
              </w:rPr>
            </w:pPr>
            <w:proofErr w:type="spellStart"/>
            <w:r w:rsidRPr="00787269">
              <w:rPr>
                <w:sz w:val="20"/>
                <w:szCs w:val="20"/>
                <w:lang w:val="en-US"/>
              </w:rPr>
              <w:t>хорошее</w:t>
            </w:r>
            <w:proofErr w:type="spellEnd"/>
          </w:p>
        </w:tc>
      </w:tr>
      <w:tr w:rsidR="00B53D88" w:rsidRPr="00DA09AA" w14:paraId="51A246E8" w14:textId="77777777" w:rsidTr="00850E75">
        <w:tc>
          <w:tcPr>
            <w:tcW w:w="565" w:type="dxa"/>
            <w:vMerge/>
            <w:tcBorders>
              <w:left w:val="single" w:sz="4" w:space="0" w:color="000000"/>
              <w:right w:val="single" w:sz="4" w:space="0" w:color="000000"/>
            </w:tcBorders>
            <w:vAlign w:val="center"/>
            <w:hideMark/>
          </w:tcPr>
          <w:p w14:paraId="5692DDCF"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B543BBE" w14:textId="77777777" w:rsidR="00B53D88" w:rsidRPr="00064801" w:rsidRDefault="00B53D88" w:rsidP="00B53D88">
            <w:pPr>
              <w:rPr>
                <w:b/>
                <w:sz w:val="20"/>
                <w:szCs w:val="20"/>
                <w:lang w:val="en-US"/>
              </w:rPr>
            </w:pPr>
            <w:r>
              <w:rPr>
                <w:b/>
                <w:sz w:val="20"/>
                <w:szCs w:val="20"/>
              </w:rPr>
              <w:t xml:space="preserve">Итого по лоту № </w:t>
            </w:r>
            <w:r>
              <w:rPr>
                <w:b/>
                <w:sz w:val="20"/>
                <w:szCs w:val="20"/>
                <w:lang w:val="en-US"/>
              </w:rPr>
              <w:t>265</w:t>
            </w:r>
          </w:p>
        </w:tc>
        <w:tc>
          <w:tcPr>
            <w:tcW w:w="1134" w:type="dxa"/>
            <w:tcBorders>
              <w:top w:val="single" w:sz="4" w:space="0" w:color="000000"/>
              <w:left w:val="single" w:sz="4" w:space="0" w:color="000000"/>
              <w:bottom w:val="single" w:sz="4" w:space="0" w:color="000000"/>
              <w:right w:val="single" w:sz="4" w:space="0" w:color="000000"/>
            </w:tcBorders>
          </w:tcPr>
          <w:p w14:paraId="4984D74B" w14:textId="77777777" w:rsidR="00B53D88" w:rsidRPr="00DA09AA" w:rsidRDefault="00B53D88" w:rsidP="00B53D88">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84427F9" w14:textId="77777777" w:rsidR="00B53D88" w:rsidRPr="00DA09AA" w:rsidRDefault="00B53D88" w:rsidP="00B53D88">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9BE3920" w14:textId="77777777" w:rsidR="00B53D88" w:rsidRPr="00DA09AA" w:rsidRDefault="00B53D88" w:rsidP="00B53D88">
            <w:pPr>
              <w:rPr>
                <w:b/>
                <w:sz w:val="20"/>
                <w:szCs w:val="20"/>
              </w:rPr>
            </w:pPr>
          </w:p>
        </w:tc>
      </w:tr>
      <w:tr w:rsidR="00B53D88" w:rsidRPr="00DA09AA" w14:paraId="08AA778C" w14:textId="77777777" w:rsidTr="00850E75">
        <w:trPr>
          <w:trHeight w:val="368"/>
        </w:trPr>
        <w:tc>
          <w:tcPr>
            <w:tcW w:w="565" w:type="dxa"/>
            <w:vMerge/>
            <w:tcBorders>
              <w:left w:val="single" w:sz="4" w:space="0" w:color="000000"/>
              <w:right w:val="single" w:sz="4" w:space="0" w:color="000000"/>
            </w:tcBorders>
            <w:vAlign w:val="center"/>
            <w:hideMark/>
          </w:tcPr>
          <w:p w14:paraId="59871AA8"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F1679D8" w14:textId="77777777" w:rsidR="00B53D88" w:rsidRPr="00DA09AA" w:rsidRDefault="00B53D88" w:rsidP="00B53D88">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C4D3301" w14:textId="77777777" w:rsidR="00B53D88" w:rsidRPr="00DA09AA" w:rsidRDefault="00B53D88" w:rsidP="00B53D88">
            <w:pPr>
              <w:jc w:val="right"/>
              <w:rPr>
                <w:b/>
                <w:sz w:val="20"/>
                <w:szCs w:val="20"/>
              </w:rPr>
            </w:pPr>
            <w:r>
              <w:rPr>
                <w:b/>
                <w:sz w:val="20"/>
                <w:szCs w:val="20"/>
                <w:lang w:val="en-US"/>
              </w:rPr>
              <w:t>28,20</w:t>
            </w:r>
          </w:p>
        </w:tc>
      </w:tr>
      <w:tr w:rsidR="00B53D88" w:rsidRPr="00DA09AA" w14:paraId="4722C808" w14:textId="77777777" w:rsidTr="00850E75">
        <w:tc>
          <w:tcPr>
            <w:tcW w:w="565" w:type="dxa"/>
            <w:vMerge/>
            <w:tcBorders>
              <w:left w:val="single" w:sz="4" w:space="0" w:color="000000"/>
              <w:right w:val="single" w:sz="4" w:space="0" w:color="000000"/>
            </w:tcBorders>
            <w:vAlign w:val="center"/>
            <w:hideMark/>
          </w:tcPr>
          <w:p w14:paraId="0EB8E298"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5D9A58D" w14:textId="77777777" w:rsidR="00B53D88" w:rsidRPr="00DA09AA" w:rsidRDefault="00B53D88" w:rsidP="00B53D8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9B1053C" w14:textId="77777777" w:rsidR="00B53D88" w:rsidRPr="00DA09AA" w:rsidRDefault="00B53D88" w:rsidP="00B53D88">
            <w:pPr>
              <w:jc w:val="right"/>
              <w:rPr>
                <w:b/>
                <w:sz w:val="20"/>
                <w:szCs w:val="20"/>
              </w:rPr>
            </w:pPr>
            <w:r>
              <w:rPr>
                <w:b/>
                <w:sz w:val="20"/>
                <w:szCs w:val="20"/>
                <w:lang w:val="en-US"/>
              </w:rPr>
              <w:t>231 240,00</w:t>
            </w:r>
          </w:p>
        </w:tc>
      </w:tr>
      <w:tr w:rsidR="00B53D88" w:rsidRPr="00DA09AA" w14:paraId="60BA74AF" w14:textId="77777777" w:rsidTr="00850E75">
        <w:tc>
          <w:tcPr>
            <w:tcW w:w="565" w:type="dxa"/>
            <w:vMerge/>
            <w:tcBorders>
              <w:left w:val="single" w:sz="4" w:space="0" w:color="000000"/>
              <w:right w:val="single" w:sz="4" w:space="0" w:color="000000"/>
            </w:tcBorders>
            <w:vAlign w:val="center"/>
          </w:tcPr>
          <w:p w14:paraId="2EDE2E75"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CA8F9B3" w14:textId="7B352702" w:rsidR="00B53D88" w:rsidRPr="00DA09AA" w:rsidRDefault="00B53D88" w:rsidP="00B53D88">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19800E8A" w14:textId="41266F8A" w:rsidR="00B53D88" w:rsidRDefault="00B53D88" w:rsidP="00B53D88">
            <w:pPr>
              <w:jc w:val="right"/>
              <w:rPr>
                <w:b/>
                <w:sz w:val="20"/>
                <w:szCs w:val="20"/>
                <w:lang w:val="en-US"/>
              </w:rPr>
            </w:pPr>
            <w:r w:rsidRPr="004C26B6">
              <w:rPr>
                <w:b/>
                <w:sz w:val="20"/>
                <w:szCs w:val="20"/>
              </w:rPr>
              <w:t>11 562,00</w:t>
            </w:r>
          </w:p>
        </w:tc>
      </w:tr>
      <w:tr w:rsidR="00B53D88" w:rsidRPr="00DA09AA" w14:paraId="3F5587E2" w14:textId="77777777" w:rsidTr="00850E75">
        <w:tc>
          <w:tcPr>
            <w:tcW w:w="565" w:type="dxa"/>
            <w:vMerge/>
            <w:tcBorders>
              <w:left w:val="single" w:sz="4" w:space="0" w:color="000000"/>
              <w:right w:val="single" w:sz="4" w:space="0" w:color="000000"/>
            </w:tcBorders>
            <w:vAlign w:val="center"/>
          </w:tcPr>
          <w:p w14:paraId="7DB4A97B"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6D6C2BB" w14:textId="7A91C5B0" w:rsidR="00B53D88" w:rsidRPr="00DA09AA" w:rsidRDefault="00B53D88" w:rsidP="00B53D88">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7F93AE7" w14:textId="4559F8DC" w:rsidR="00B53D88" w:rsidRDefault="00B53D88" w:rsidP="00B53D88">
            <w:pPr>
              <w:jc w:val="right"/>
              <w:rPr>
                <w:b/>
                <w:sz w:val="20"/>
                <w:szCs w:val="20"/>
                <w:lang w:val="en-US"/>
              </w:rPr>
            </w:pPr>
            <w:r w:rsidRPr="004C26B6">
              <w:rPr>
                <w:b/>
                <w:sz w:val="20"/>
                <w:szCs w:val="20"/>
              </w:rPr>
              <w:t>19 270,00</w:t>
            </w:r>
          </w:p>
        </w:tc>
      </w:tr>
      <w:tr w:rsidR="00B53D88" w14:paraId="2C9A1062" w14:textId="77777777" w:rsidTr="00850E75">
        <w:tc>
          <w:tcPr>
            <w:tcW w:w="565" w:type="dxa"/>
            <w:vMerge/>
            <w:tcBorders>
              <w:left w:val="single" w:sz="4" w:space="0" w:color="000000"/>
              <w:right w:val="single" w:sz="4" w:space="0" w:color="000000"/>
            </w:tcBorders>
            <w:vAlign w:val="center"/>
            <w:hideMark/>
          </w:tcPr>
          <w:p w14:paraId="1C60B0B4"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4679C0B" w14:textId="77777777" w:rsidR="00B53D88" w:rsidRPr="00DA09AA" w:rsidRDefault="00B53D88" w:rsidP="00B53D88">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5DA23BE" w14:textId="77777777" w:rsidR="00B53D88" w:rsidRPr="00E7439C" w:rsidRDefault="00B53D88" w:rsidP="00B53D88">
            <w:pPr>
              <w:jc w:val="right"/>
              <w:rPr>
                <w:sz w:val="20"/>
                <w:szCs w:val="20"/>
              </w:rPr>
            </w:pPr>
            <w:r w:rsidRPr="00E7439C">
              <w:rPr>
                <w:sz w:val="20"/>
                <w:szCs w:val="20"/>
              </w:rPr>
              <w:t xml:space="preserve">Нежилое здание (складское, 4-этажное),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w:t>
            </w:r>
            <w:r w:rsidRPr="00E7439C">
              <w:rPr>
                <w:sz w:val="20"/>
                <w:szCs w:val="20"/>
              </w:rPr>
              <w:lastRenderedPageBreak/>
              <w:t>центральное, горячая вода, водопровод, канализация, электричество.</w:t>
            </w:r>
          </w:p>
        </w:tc>
      </w:tr>
      <w:tr w:rsidR="00B53D88" w:rsidRPr="00DA09AA" w14:paraId="26D7783A" w14:textId="77777777" w:rsidTr="00850E75">
        <w:tc>
          <w:tcPr>
            <w:tcW w:w="565" w:type="dxa"/>
            <w:vMerge/>
            <w:tcBorders>
              <w:left w:val="single" w:sz="4" w:space="0" w:color="000000"/>
              <w:right w:val="single" w:sz="4" w:space="0" w:color="000000"/>
            </w:tcBorders>
            <w:vAlign w:val="center"/>
          </w:tcPr>
          <w:p w14:paraId="2D7349B5"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ADF70E2" w14:textId="77777777" w:rsidR="00B53D88" w:rsidRPr="00DA09AA" w:rsidRDefault="00B53D88" w:rsidP="00B53D88">
            <w:pPr>
              <w:rPr>
                <w:sz w:val="20"/>
                <w:szCs w:val="20"/>
              </w:rPr>
            </w:pPr>
            <w:r w:rsidRPr="00DA09AA">
              <w:rPr>
                <w:b/>
                <w:sz w:val="20"/>
                <w:szCs w:val="20"/>
              </w:rPr>
              <w:t xml:space="preserve">Обеспечение заявки на участие в аукционе по лоту № </w:t>
            </w:r>
            <w:r w:rsidRPr="00064801">
              <w:rPr>
                <w:b/>
                <w:sz w:val="20"/>
                <w:szCs w:val="20"/>
              </w:rPr>
              <w:t>265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8FA568F" w14:textId="77777777" w:rsidR="00B53D88" w:rsidRPr="00DA09AA" w:rsidRDefault="00B53D88" w:rsidP="00B53D88">
            <w:pPr>
              <w:jc w:val="right"/>
              <w:rPr>
                <w:b/>
                <w:color w:val="000000"/>
                <w:sz w:val="20"/>
                <w:szCs w:val="20"/>
              </w:rPr>
            </w:pPr>
            <w:r>
              <w:rPr>
                <w:b/>
                <w:color w:val="000000"/>
                <w:sz w:val="20"/>
                <w:szCs w:val="20"/>
                <w:lang w:val="en-US"/>
              </w:rPr>
              <w:t>10 000,00</w:t>
            </w:r>
          </w:p>
        </w:tc>
      </w:tr>
      <w:tr w:rsidR="00B53D88" w:rsidRPr="00BC4F62" w14:paraId="07D95D18" w14:textId="77777777" w:rsidTr="00850E75">
        <w:tc>
          <w:tcPr>
            <w:tcW w:w="565" w:type="dxa"/>
            <w:vMerge w:val="restart"/>
            <w:tcBorders>
              <w:left w:val="single" w:sz="4" w:space="0" w:color="000000"/>
              <w:right w:val="single" w:sz="4" w:space="0" w:color="000000"/>
            </w:tcBorders>
            <w:vAlign w:val="center"/>
          </w:tcPr>
          <w:p w14:paraId="332C1F77" w14:textId="77777777" w:rsidR="00B53D88" w:rsidRDefault="00B53D88" w:rsidP="00B53D88">
            <w:pPr>
              <w:rPr>
                <w:sz w:val="20"/>
                <w:szCs w:val="20"/>
                <w:lang w:val="en-US"/>
              </w:rPr>
            </w:pPr>
            <w:r>
              <w:rPr>
                <w:sz w:val="20"/>
                <w:szCs w:val="20"/>
                <w:lang w:val="en-US"/>
              </w:rPr>
              <w:t>18.</w:t>
            </w:r>
          </w:p>
        </w:tc>
        <w:tc>
          <w:tcPr>
            <w:tcW w:w="10067" w:type="dxa"/>
            <w:gridSpan w:val="6"/>
            <w:tcBorders>
              <w:top w:val="single" w:sz="4" w:space="0" w:color="000000"/>
              <w:left w:val="single" w:sz="4" w:space="0" w:color="000000"/>
              <w:right w:val="single" w:sz="4" w:space="0" w:color="000000"/>
            </w:tcBorders>
          </w:tcPr>
          <w:p w14:paraId="3EBFDC44" w14:textId="77777777" w:rsidR="00B53D88" w:rsidRPr="00E7439C" w:rsidRDefault="00B53D88" w:rsidP="00B53D88">
            <w:pPr>
              <w:jc w:val="center"/>
              <w:rPr>
                <w:b/>
                <w:sz w:val="20"/>
                <w:szCs w:val="20"/>
              </w:rPr>
            </w:pPr>
          </w:p>
          <w:p w14:paraId="6171F3D8" w14:textId="77777777" w:rsidR="00B53D88" w:rsidRPr="00E7439C" w:rsidRDefault="00B53D88" w:rsidP="00B53D88">
            <w:pPr>
              <w:jc w:val="center"/>
              <w:rPr>
                <w:b/>
                <w:sz w:val="20"/>
                <w:szCs w:val="20"/>
              </w:rPr>
            </w:pPr>
            <w:r>
              <w:rPr>
                <w:b/>
                <w:sz w:val="20"/>
                <w:szCs w:val="20"/>
              </w:rPr>
              <w:t>Лот</w:t>
            </w:r>
            <w:r w:rsidRPr="00E7439C">
              <w:rPr>
                <w:b/>
                <w:sz w:val="20"/>
                <w:szCs w:val="20"/>
              </w:rPr>
              <w:t xml:space="preserve"> № 266</w:t>
            </w:r>
          </w:p>
          <w:p w14:paraId="6BA488D2" w14:textId="77777777" w:rsidR="00B53D88" w:rsidRPr="00E7439C" w:rsidRDefault="00B53D88" w:rsidP="00B53D88">
            <w:pPr>
              <w:jc w:val="center"/>
              <w:rPr>
                <w:b/>
                <w:sz w:val="20"/>
                <w:szCs w:val="20"/>
              </w:rPr>
            </w:pPr>
            <w:proofErr w:type="spellStart"/>
            <w:r w:rsidRPr="00E7439C">
              <w:rPr>
                <w:b/>
                <w:sz w:val="20"/>
                <w:szCs w:val="20"/>
              </w:rPr>
              <w:t>г.Москва</w:t>
            </w:r>
            <w:proofErr w:type="spellEnd"/>
            <w:r w:rsidRPr="00E7439C">
              <w:rPr>
                <w:b/>
                <w:sz w:val="20"/>
                <w:szCs w:val="20"/>
              </w:rPr>
              <w:t xml:space="preserve">, ул. </w:t>
            </w:r>
            <w:proofErr w:type="spellStart"/>
            <w:r w:rsidRPr="00E7439C">
              <w:rPr>
                <w:b/>
                <w:sz w:val="20"/>
                <w:szCs w:val="20"/>
              </w:rPr>
              <w:t>Башиловская</w:t>
            </w:r>
            <w:proofErr w:type="spellEnd"/>
            <w:r w:rsidRPr="00E7439C">
              <w:rPr>
                <w:b/>
                <w:sz w:val="20"/>
                <w:szCs w:val="20"/>
              </w:rPr>
              <w:t>, д. 24, строение 2,</w:t>
            </w:r>
          </w:p>
          <w:p w14:paraId="2221DAF3" w14:textId="164029F9" w:rsidR="00B53D88" w:rsidRPr="00E7439C" w:rsidRDefault="00B53D88" w:rsidP="00B53D88">
            <w:pPr>
              <w:jc w:val="center"/>
              <w:rPr>
                <w:sz w:val="20"/>
                <w:szCs w:val="20"/>
              </w:rPr>
            </w:pPr>
            <w:r>
              <w:rPr>
                <w:sz w:val="20"/>
                <w:szCs w:val="20"/>
              </w:rPr>
              <w:t>Срок</w:t>
            </w:r>
            <w:r w:rsidRPr="00E7439C">
              <w:rPr>
                <w:sz w:val="20"/>
                <w:szCs w:val="20"/>
              </w:rPr>
              <w:t xml:space="preserve"> </w:t>
            </w:r>
            <w:r>
              <w:rPr>
                <w:sz w:val="20"/>
                <w:szCs w:val="20"/>
              </w:rPr>
              <w:t>действия</w:t>
            </w:r>
            <w:r w:rsidRPr="00E7439C">
              <w:rPr>
                <w:sz w:val="20"/>
                <w:szCs w:val="20"/>
              </w:rPr>
              <w:t xml:space="preserve"> </w:t>
            </w:r>
            <w:r>
              <w:rPr>
                <w:sz w:val="20"/>
                <w:szCs w:val="20"/>
              </w:rPr>
              <w:t>договора</w:t>
            </w:r>
            <w:r w:rsidRPr="00E7439C">
              <w:rPr>
                <w:sz w:val="20"/>
                <w:szCs w:val="20"/>
              </w:rPr>
              <w:t xml:space="preserve"> </w:t>
            </w:r>
            <w:r>
              <w:rPr>
                <w:sz w:val="20"/>
                <w:szCs w:val="20"/>
              </w:rPr>
              <w:t>на</w:t>
            </w:r>
            <w:r w:rsidRPr="00E7439C">
              <w:rPr>
                <w:sz w:val="20"/>
                <w:szCs w:val="20"/>
              </w:rPr>
              <w:t xml:space="preserve"> 0 лет 11 месяцев 0 </w:t>
            </w:r>
            <w:r>
              <w:rPr>
                <w:sz w:val="20"/>
                <w:szCs w:val="20"/>
              </w:rPr>
              <w:t>дней</w:t>
            </w:r>
          </w:p>
        </w:tc>
      </w:tr>
      <w:tr w:rsidR="00B53D88" w:rsidRPr="00DA09AA" w14:paraId="42B18CD1" w14:textId="77777777" w:rsidTr="00850E75">
        <w:tc>
          <w:tcPr>
            <w:tcW w:w="565" w:type="dxa"/>
            <w:vMerge/>
            <w:tcBorders>
              <w:left w:val="single" w:sz="4" w:space="0" w:color="000000"/>
              <w:right w:val="single" w:sz="4" w:space="0" w:color="000000"/>
            </w:tcBorders>
            <w:vAlign w:val="center"/>
            <w:hideMark/>
          </w:tcPr>
          <w:p w14:paraId="38D519C4" w14:textId="77777777" w:rsidR="00B53D88" w:rsidRPr="00E7439C" w:rsidRDefault="00B53D88" w:rsidP="00B53D88">
            <w:pPr>
              <w:rPr>
                <w:sz w:val="20"/>
                <w:szCs w:val="20"/>
              </w:rPr>
            </w:pPr>
          </w:p>
        </w:tc>
        <w:tc>
          <w:tcPr>
            <w:tcW w:w="1278" w:type="dxa"/>
            <w:tcBorders>
              <w:top w:val="single" w:sz="4" w:space="0" w:color="000000"/>
              <w:left w:val="single" w:sz="4" w:space="0" w:color="000000"/>
              <w:right w:val="single" w:sz="4" w:space="0" w:color="000000"/>
            </w:tcBorders>
            <w:hideMark/>
          </w:tcPr>
          <w:p w14:paraId="624A48F2" w14:textId="690DAD80" w:rsidR="00B53D88" w:rsidRPr="00DA09AA" w:rsidRDefault="00B53D88" w:rsidP="00B53D88">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56DD5676" w14:textId="4CC5F652" w:rsidR="00B53D88" w:rsidRPr="00DA09AA" w:rsidRDefault="00B53D88" w:rsidP="00B53D88">
            <w:pPr>
              <w:rPr>
                <w:sz w:val="20"/>
                <w:szCs w:val="20"/>
              </w:rPr>
            </w:pPr>
            <w:proofErr w:type="spellStart"/>
            <w:r w:rsidRPr="00787269">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044AD1F3" w14:textId="61877410" w:rsidR="00B53D88" w:rsidRPr="00DA09AA" w:rsidRDefault="00B53D88" w:rsidP="00B53D88">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VII, </w:t>
            </w:r>
            <w:proofErr w:type="spellStart"/>
            <w:r w:rsidRPr="00787269">
              <w:rPr>
                <w:sz w:val="20"/>
                <w:szCs w:val="20"/>
                <w:lang w:val="en-US"/>
              </w:rPr>
              <w:t>комнаты</w:t>
            </w:r>
            <w:proofErr w:type="spellEnd"/>
            <w:r w:rsidRPr="00787269">
              <w:rPr>
                <w:sz w:val="20"/>
                <w:szCs w:val="20"/>
                <w:lang w:val="en-US"/>
              </w:rPr>
              <w:t xml:space="preserve"> 36-38</w:t>
            </w:r>
          </w:p>
        </w:tc>
        <w:tc>
          <w:tcPr>
            <w:tcW w:w="1134" w:type="dxa"/>
            <w:tcBorders>
              <w:top w:val="single" w:sz="4" w:space="0" w:color="000000"/>
              <w:left w:val="single" w:sz="4" w:space="0" w:color="000000"/>
              <w:bottom w:val="single" w:sz="4" w:space="0" w:color="000000"/>
              <w:right w:val="single" w:sz="4" w:space="0" w:color="000000"/>
            </w:tcBorders>
          </w:tcPr>
          <w:p w14:paraId="45650C07" w14:textId="247C8692" w:rsidR="00B53D88" w:rsidRPr="00135052" w:rsidRDefault="00B53D88" w:rsidP="00B53D88">
            <w:pPr>
              <w:ind w:left="-43"/>
              <w:jc w:val="center"/>
              <w:rPr>
                <w:b/>
                <w:sz w:val="20"/>
                <w:szCs w:val="20"/>
              </w:rPr>
            </w:pPr>
            <w:r w:rsidRPr="00787269">
              <w:rPr>
                <w:b/>
                <w:sz w:val="20"/>
                <w:szCs w:val="20"/>
                <w:lang w:val="en-US"/>
              </w:rPr>
              <w:t>27,60</w:t>
            </w:r>
          </w:p>
        </w:tc>
        <w:tc>
          <w:tcPr>
            <w:tcW w:w="1434" w:type="dxa"/>
            <w:tcBorders>
              <w:top w:val="single" w:sz="4" w:space="0" w:color="000000"/>
              <w:left w:val="single" w:sz="4" w:space="0" w:color="000000"/>
              <w:right w:val="single" w:sz="4" w:space="0" w:color="000000"/>
            </w:tcBorders>
          </w:tcPr>
          <w:p w14:paraId="508B3D96" w14:textId="58435313" w:rsidR="00B53D88" w:rsidRPr="00DA09AA" w:rsidRDefault="00B53D88" w:rsidP="00B53D88">
            <w:pPr>
              <w:jc w:val="center"/>
              <w:rPr>
                <w:b/>
                <w:sz w:val="20"/>
                <w:szCs w:val="20"/>
              </w:rPr>
            </w:pPr>
            <w:r w:rsidRPr="00787269">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08C6838E" w14:textId="29D6D70C" w:rsidR="00B53D88" w:rsidRPr="00DA09AA" w:rsidRDefault="00B53D88" w:rsidP="00B53D88">
            <w:pPr>
              <w:jc w:val="center"/>
              <w:rPr>
                <w:sz w:val="20"/>
                <w:szCs w:val="20"/>
              </w:rPr>
            </w:pPr>
            <w:proofErr w:type="spellStart"/>
            <w:r w:rsidRPr="00787269">
              <w:rPr>
                <w:sz w:val="20"/>
                <w:szCs w:val="20"/>
                <w:lang w:val="en-US"/>
              </w:rPr>
              <w:t>хорошее</w:t>
            </w:r>
            <w:proofErr w:type="spellEnd"/>
          </w:p>
        </w:tc>
      </w:tr>
      <w:tr w:rsidR="00B53D88" w:rsidRPr="00DA09AA" w14:paraId="4D0794ED" w14:textId="77777777" w:rsidTr="00850E75">
        <w:tc>
          <w:tcPr>
            <w:tcW w:w="565" w:type="dxa"/>
            <w:vMerge/>
            <w:tcBorders>
              <w:left w:val="single" w:sz="4" w:space="0" w:color="000000"/>
              <w:right w:val="single" w:sz="4" w:space="0" w:color="000000"/>
            </w:tcBorders>
            <w:vAlign w:val="center"/>
            <w:hideMark/>
          </w:tcPr>
          <w:p w14:paraId="30740A8A"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EC51716" w14:textId="77777777" w:rsidR="00B53D88" w:rsidRPr="00064801" w:rsidRDefault="00B53D88" w:rsidP="00B53D88">
            <w:pPr>
              <w:rPr>
                <w:b/>
                <w:sz w:val="20"/>
                <w:szCs w:val="20"/>
                <w:lang w:val="en-US"/>
              </w:rPr>
            </w:pPr>
            <w:r>
              <w:rPr>
                <w:b/>
                <w:sz w:val="20"/>
                <w:szCs w:val="20"/>
              </w:rPr>
              <w:t xml:space="preserve">Итого по лоту № </w:t>
            </w:r>
            <w:r>
              <w:rPr>
                <w:b/>
                <w:sz w:val="20"/>
                <w:szCs w:val="20"/>
                <w:lang w:val="en-US"/>
              </w:rPr>
              <w:t>266</w:t>
            </w:r>
          </w:p>
        </w:tc>
        <w:tc>
          <w:tcPr>
            <w:tcW w:w="1134" w:type="dxa"/>
            <w:tcBorders>
              <w:top w:val="single" w:sz="4" w:space="0" w:color="000000"/>
              <w:left w:val="single" w:sz="4" w:space="0" w:color="000000"/>
              <w:bottom w:val="single" w:sz="4" w:space="0" w:color="000000"/>
              <w:right w:val="single" w:sz="4" w:space="0" w:color="000000"/>
            </w:tcBorders>
          </w:tcPr>
          <w:p w14:paraId="1A13A7B9" w14:textId="77777777" w:rsidR="00B53D88" w:rsidRPr="00DA09AA" w:rsidRDefault="00B53D88" w:rsidP="00B53D88">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7F161A14" w14:textId="77777777" w:rsidR="00B53D88" w:rsidRPr="00DA09AA" w:rsidRDefault="00B53D88" w:rsidP="00B53D88">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DF3621C" w14:textId="77777777" w:rsidR="00B53D88" w:rsidRPr="00DA09AA" w:rsidRDefault="00B53D88" w:rsidP="00B53D88">
            <w:pPr>
              <w:rPr>
                <w:b/>
                <w:sz w:val="20"/>
                <w:szCs w:val="20"/>
              </w:rPr>
            </w:pPr>
          </w:p>
        </w:tc>
      </w:tr>
      <w:tr w:rsidR="00B53D88" w:rsidRPr="00DA09AA" w14:paraId="39FE3C04" w14:textId="77777777" w:rsidTr="00850E75">
        <w:trPr>
          <w:trHeight w:val="368"/>
        </w:trPr>
        <w:tc>
          <w:tcPr>
            <w:tcW w:w="565" w:type="dxa"/>
            <w:vMerge/>
            <w:tcBorders>
              <w:left w:val="single" w:sz="4" w:space="0" w:color="000000"/>
              <w:right w:val="single" w:sz="4" w:space="0" w:color="000000"/>
            </w:tcBorders>
            <w:vAlign w:val="center"/>
            <w:hideMark/>
          </w:tcPr>
          <w:p w14:paraId="36E93040"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AECCD29" w14:textId="77777777" w:rsidR="00B53D88" w:rsidRPr="00DA09AA" w:rsidRDefault="00B53D88" w:rsidP="00B53D88">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987636D" w14:textId="77777777" w:rsidR="00B53D88" w:rsidRPr="00DA09AA" w:rsidRDefault="00B53D88" w:rsidP="00B53D88">
            <w:pPr>
              <w:jc w:val="right"/>
              <w:rPr>
                <w:b/>
                <w:sz w:val="20"/>
                <w:szCs w:val="20"/>
              </w:rPr>
            </w:pPr>
            <w:r>
              <w:rPr>
                <w:b/>
                <w:sz w:val="20"/>
                <w:szCs w:val="20"/>
                <w:lang w:val="en-US"/>
              </w:rPr>
              <w:t>27,60</w:t>
            </w:r>
          </w:p>
        </w:tc>
      </w:tr>
      <w:tr w:rsidR="00B53D88" w:rsidRPr="00DA09AA" w14:paraId="353B0A68" w14:textId="77777777" w:rsidTr="00850E75">
        <w:tc>
          <w:tcPr>
            <w:tcW w:w="565" w:type="dxa"/>
            <w:vMerge/>
            <w:tcBorders>
              <w:left w:val="single" w:sz="4" w:space="0" w:color="000000"/>
              <w:right w:val="single" w:sz="4" w:space="0" w:color="000000"/>
            </w:tcBorders>
            <w:vAlign w:val="center"/>
            <w:hideMark/>
          </w:tcPr>
          <w:p w14:paraId="6951431C"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D888B52" w14:textId="77777777" w:rsidR="00B53D88" w:rsidRPr="00DA09AA" w:rsidRDefault="00B53D88" w:rsidP="00B53D8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A55B630" w14:textId="77777777" w:rsidR="00B53D88" w:rsidRPr="00DA09AA" w:rsidRDefault="00B53D88" w:rsidP="00B53D88">
            <w:pPr>
              <w:jc w:val="right"/>
              <w:rPr>
                <w:b/>
                <w:sz w:val="20"/>
                <w:szCs w:val="20"/>
              </w:rPr>
            </w:pPr>
            <w:r>
              <w:rPr>
                <w:b/>
                <w:sz w:val="20"/>
                <w:szCs w:val="20"/>
                <w:lang w:val="en-US"/>
              </w:rPr>
              <w:t>226 320,00</w:t>
            </w:r>
          </w:p>
        </w:tc>
      </w:tr>
      <w:tr w:rsidR="00B53D88" w:rsidRPr="00DA09AA" w14:paraId="08571F3B" w14:textId="77777777" w:rsidTr="00850E75">
        <w:tc>
          <w:tcPr>
            <w:tcW w:w="565" w:type="dxa"/>
            <w:vMerge/>
            <w:tcBorders>
              <w:left w:val="single" w:sz="4" w:space="0" w:color="000000"/>
              <w:right w:val="single" w:sz="4" w:space="0" w:color="000000"/>
            </w:tcBorders>
            <w:vAlign w:val="center"/>
          </w:tcPr>
          <w:p w14:paraId="0B83A63E"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48D5AD6" w14:textId="070437A9" w:rsidR="00B53D88" w:rsidRPr="00DA09AA" w:rsidRDefault="00B53D88" w:rsidP="00B53D88">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4DE29411" w14:textId="47D7FE6C" w:rsidR="00B53D88" w:rsidRDefault="00B53D88" w:rsidP="00B53D88">
            <w:pPr>
              <w:jc w:val="right"/>
              <w:rPr>
                <w:b/>
                <w:sz w:val="20"/>
                <w:szCs w:val="20"/>
                <w:lang w:val="en-US"/>
              </w:rPr>
            </w:pPr>
            <w:r w:rsidRPr="004C26B6">
              <w:rPr>
                <w:b/>
                <w:sz w:val="20"/>
                <w:szCs w:val="20"/>
              </w:rPr>
              <w:t>11 316,00</w:t>
            </w:r>
          </w:p>
        </w:tc>
      </w:tr>
      <w:tr w:rsidR="00B53D88" w:rsidRPr="00DA09AA" w14:paraId="5C3C96E1" w14:textId="77777777" w:rsidTr="00850E75">
        <w:tc>
          <w:tcPr>
            <w:tcW w:w="565" w:type="dxa"/>
            <w:vMerge/>
            <w:tcBorders>
              <w:left w:val="single" w:sz="4" w:space="0" w:color="000000"/>
              <w:right w:val="single" w:sz="4" w:space="0" w:color="000000"/>
            </w:tcBorders>
            <w:vAlign w:val="center"/>
          </w:tcPr>
          <w:p w14:paraId="696C12D3"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21B282D" w14:textId="44485FA2" w:rsidR="00B53D88" w:rsidRPr="00DA09AA" w:rsidRDefault="00B53D88" w:rsidP="00B53D88">
            <w:pPr>
              <w:rPr>
                <w:b/>
                <w:sz w:val="20"/>
                <w:szCs w:val="20"/>
              </w:rPr>
            </w:pPr>
            <w:r w:rsidRPr="00E8001A">
              <w:rPr>
                <w:sz w:val="20"/>
                <w:szCs w:val="20"/>
              </w:rPr>
              <w:t xml:space="preserve">Начальная </w:t>
            </w:r>
            <w:r w:rsidRPr="00E8001A">
              <w:rPr>
                <w:b/>
                <w:sz w:val="20"/>
                <w:szCs w:val="20"/>
              </w:rPr>
              <w:t>ежемесячная арендная плата</w:t>
            </w:r>
            <w:r w:rsidRPr="00E8001A">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16E14C66" w14:textId="2789A0FF" w:rsidR="00B53D88" w:rsidRDefault="00B53D88" w:rsidP="00B53D88">
            <w:pPr>
              <w:jc w:val="right"/>
              <w:rPr>
                <w:b/>
                <w:sz w:val="20"/>
                <w:szCs w:val="20"/>
                <w:lang w:val="en-US"/>
              </w:rPr>
            </w:pPr>
            <w:r w:rsidRPr="004C26B6">
              <w:rPr>
                <w:b/>
                <w:sz w:val="20"/>
                <w:szCs w:val="20"/>
              </w:rPr>
              <w:t>18 860,00</w:t>
            </w:r>
          </w:p>
        </w:tc>
      </w:tr>
      <w:tr w:rsidR="00B53D88" w14:paraId="2CC1F6A3" w14:textId="77777777" w:rsidTr="00850E75">
        <w:tc>
          <w:tcPr>
            <w:tcW w:w="565" w:type="dxa"/>
            <w:vMerge/>
            <w:tcBorders>
              <w:left w:val="single" w:sz="4" w:space="0" w:color="000000"/>
              <w:right w:val="single" w:sz="4" w:space="0" w:color="000000"/>
            </w:tcBorders>
            <w:vAlign w:val="center"/>
            <w:hideMark/>
          </w:tcPr>
          <w:p w14:paraId="350B0FC0"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467F5AC" w14:textId="77777777" w:rsidR="00B53D88" w:rsidRPr="00DA09AA" w:rsidRDefault="00B53D88" w:rsidP="00B53D88">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3486E73" w14:textId="77777777" w:rsidR="00B53D88" w:rsidRPr="00E7439C" w:rsidRDefault="00B53D88" w:rsidP="00B53D88">
            <w:pPr>
              <w:jc w:val="right"/>
              <w:rPr>
                <w:sz w:val="20"/>
                <w:szCs w:val="20"/>
              </w:rPr>
            </w:pPr>
            <w:r w:rsidRPr="00E7439C">
              <w:rPr>
                <w:sz w:val="20"/>
                <w:szCs w:val="20"/>
              </w:rPr>
              <w:t xml:space="preserve">Нежилое здание (складское, 4-этажное), стены – кирпичные, степень </w:t>
            </w:r>
            <w:proofErr w:type="gramStart"/>
            <w:r w:rsidRPr="00E7439C">
              <w:rPr>
                <w:sz w:val="20"/>
                <w:szCs w:val="20"/>
              </w:rPr>
              <w:t>технического  обустройства</w:t>
            </w:r>
            <w:proofErr w:type="gramEnd"/>
            <w:r w:rsidRPr="00E7439C">
              <w:rPr>
                <w:sz w:val="20"/>
                <w:szCs w:val="20"/>
              </w:rPr>
              <w:t xml:space="preserve"> – отопление центральное, горячая вода, водопровод, канализация, электричество.</w:t>
            </w:r>
          </w:p>
        </w:tc>
      </w:tr>
      <w:tr w:rsidR="00B53D88" w:rsidRPr="00DA09AA" w14:paraId="1040CD60" w14:textId="77777777" w:rsidTr="00850E75">
        <w:tc>
          <w:tcPr>
            <w:tcW w:w="565" w:type="dxa"/>
            <w:vMerge/>
            <w:tcBorders>
              <w:left w:val="single" w:sz="4" w:space="0" w:color="000000"/>
              <w:right w:val="single" w:sz="4" w:space="0" w:color="000000"/>
            </w:tcBorders>
            <w:vAlign w:val="center"/>
          </w:tcPr>
          <w:p w14:paraId="281FA249" w14:textId="77777777" w:rsidR="00B53D88" w:rsidRPr="00DA09AA" w:rsidRDefault="00B53D88" w:rsidP="00B53D88">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0A1808B" w14:textId="77777777" w:rsidR="00B53D88" w:rsidRPr="00DA09AA" w:rsidRDefault="00B53D88" w:rsidP="00B53D88">
            <w:pPr>
              <w:rPr>
                <w:sz w:val="20"/>
                <w:szCs w:val="20"/>
              </w:rPr>
            </w:pPr>
            <w:r w:rsidRPr="00DA09AA">
              <w:rPr>
                <w:b/>
                <w:sz w:val="20"/>
                <w:szCs w:val="20"/>
              </w:rPr>
              <w:t xml:space="preserve">Обеспечение заявки на участие в аукционе по лоту № </w:t>
            </w:r>
            <w:r w:rsidRPr="00064801">
              <w:rPr>
                <w:b/>
                <w:sz w:val="20"/>
                <w:szCs w:val="20"/>
              </w:rPr>
              <w:t>266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ECD2CEA" w14:textId="77777777" w:rsidR="00B53D88" w:rsidRPr="00DA09AA" w:rsidRDefault="00B53D88" w:rsidP="00B53D88">
            <w:pPr>
              <w:jc w:val="right"/>
              <w:rPr>
                <w:b/>
                <w:color w:val="000000"/>
                <w:sz w:val="20"/>
                <w:szCs w:val="20"/>
              </w:rPr>
            </w:pPr>
            <w:r>
              <w:rPr>
                <w:b/>
                <w:color w:val="000000"/>
                <w:sz w:val="20"/>
                <w:szCs w:val="20"/>
                <w:lang w:val="en-US"/>
              </w:rPr>
              <w:t>10 000,00</w:t>
            </w:r>
          </w:p>
        </w:tc>
      </w:tr>
      <w:bookmarkEnd w:id="4"/>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292C" w14:textId="77777777" w:rsidR="00D84101" w:rsidRDefault="00D84101">
      <w:r>
        <w:separator/>
      </w:r>
    </w:p>
  </w:endnote>
  <w:endnote w:type="continuationSeparator" w:id="0">
    <w:p w14:paraId="1BE4F9F0" w14:textId="77777777" w:rsidR="00D84101" w:rsidRDefault="00D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7439C" w:rsidRDefault="00E7439C"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7439C" w:rsidRDefault="00E743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7439C" w:rsidRDefault="00E7439C"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7739">
      <w:rPr>
        <w:rStyle w:val="a7"/>
        <w:noProof/>
      </w:rPr>
      <w:t>15</w:t>
    </w:r>
    <w:r>
      <w:rPr>
        <w:rStyle w:val="a7"/>
      </w:rPr>
      <w:fldChar w:fldCharType="end"/>
    </w:r>
  </w:p>
  <w:p w14:paraId="21CB0D8F" w14:textId="77777777" w:rsidR="00E7439C" w:rsidRDefault="00E7439C"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5880" w14:textId="77777777" w:rsidR="00D84101" w:rsidRDefault="00D84101">
      <w:r>
        <w:separator/>
      </w:r>
    </w:p>
  </w:footnote>
  <w:footnote w:type="continuationSeparator" w:id="0">
    <w:p w14:paraId="161E1C68" w14:textId="77777777" w:rsidR="00D84101" w:rsidRDefault="00D84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0CC"/>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3D88"/>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8B3"/>
    <w:rsid w:val="00BE6B4E"/>
    <w:rsid w:val="00BE7739"/>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7FF"/>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1F2D"/>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101"/>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39C"/>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4101"/>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5FC"/>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9CEB-93A7-4913-A3CC-1EE8D18A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4836</Words>
  <Characters>27568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3</cp:revision>
  <cp:lastPrinted>2020-06-19T08:00:00Z</cp:lastPrinted>
  <dcterms:created xsi:type="dcterms:W3CDTF">2022-12-22T08:29:00Z</dcterms:created>
  <dcterms:modified xsi:type="dcterms:W3CDTF">2022-12-22T08:29:00Z</dcterms:modified>
</cp:coreProperties>
</file>